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B9" w:rsidRDefault="003E7E7E" w:rsidP="009E5EDF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</w:p>
    <w:p w:rsidR="003E7E7E" w:rsidRDefault="003E7E7E" w:rsidP="003E7E7E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bookmarkStart w:id="0" w:name="_GoBack"/>
      <w:r>
        <w:rPr>
          <w:rFonts w:ascii="Times New Roman" w:hAnsi="Times New Roman" w:cs="Times New Roman"/>
          <w:sz w:val="28"/>
          <w:szCs w:val="32"/>
        </w:rPr>
        <w:t xml:space="preserve">УТВЕРЖДЕНО </w:t>
      </w:r>
    </w:p>
    <w:p w:rsidR="003E7E7E" w:rsidRDefault="003E7E7E" w:rsidP="003E7E7E">
      <w:pPr>
        <w:spacing w:after="0"/>
        <w:ind w:left="7080" w:firstLine="708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приказом от 27.11.2025  № 181-од</w:t>
      </w:r>
    </w:p>
    <w:bookmarkEnd w:id="0"/>
    <w:p w:rsidR="003E7E7E" w:rsidRDefault="003E7E7E" w:rsidP="003E7E7E">
      <w:pPr>
        <w:ind w:left="7080" w:firstLine="708"/>
        <w:rPr>
          <w:rFonts w:ascii="Times New Roman" w:hAnsi="Times New Roman" w:cs="Times New Roman"/>
          <w:sz w:val="28"/>
          <w:szCs w:val="32"/>
        </w:rPr>
      </w:pPr>
    </w:p>
    <w:p w:rsidR="002921B9" w:rsidRPr="002921B9" w:rsidRDefault="002921B9" w:rsidP="00292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1B9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2921B9" w:rsidRPr="002921B9" w:rsidRDefault="009E5EDF" w:rsidP="00292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2921B9" w:rsidRPr="002921B9">
        <w:rPr>
          <w:rFonts w:ascii="Times New Roman" w:hAnsi="Times New Roman" w:cs="Times New Roman"/>
          <w:b/>
          <w:sz w:val="28"/>
          <w:szCs w:val="28"/>
        </w:rPr>
        <w:t>чебников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921B9" w:rsidRPr="002921B9">
        <w:rPr>
          <w:rFonts w:ascii="Times New Roman" w:hAnsi="Times New Roman" w:cs="Times New Roman"/>
          <w:b/>
          <w:sz w:val="28"/>
          <w:szCs w:val="28"/>
        </w:rPr>
        <w:t xml:space="preserve"> используемых в образовательном</w:t>
      </w:r>
      <w:r w:rsidR="005A0F63">
        <w:rPr>
          <w:rFonts w:ascii="Times New Roman" w:hAnsi="Times New Roman" w:cs="Times New Roman"/>
          <w:b/>
          <w:sz w:val="28"/>
          <w:szCs w:val="28"/>
        </w:rPr>
        <w:t xml:space="preserve"> процессе в 2025-2026</w:t>
      </w:r>
      <w:r w:rsidR="002921B9" w:rsidRPr="002921B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921B9" w:rsidRPr="002921B9">
        <w:rPr>
          <w:rFonts w:ascii="Times New Roman" w:hAnsi="Times New Roman" w:cs="Times New Roman"/>
          <w:b/>
          <w:sz w:val="28"/>
          <w:szCs w:val="28"/>
        </w:rPr>
        <w:t xml:space="preserve"> внесенных </w:t>
      </w:r>
      <w:proofErr w:type="gramStart"/>
      <w:r w:rsidR="002921B9" w:rsidRPr="002921B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2921B9" w:rsidRPr="002921B9" w:rsidRDefault="002921B9" w:rsidP="002921B9">
      <w:pPr>
        <w:tabs>
          <w:tab w:val="left" w:pos="13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1B9">
        <w:rPr>
          <w:rFonts w:ascii="Times New Roman" w:hAnsi="Times New Roman" w:cs="Times New Roman"/>
          <w:b/>
          <w:sz w:val="28"/>
          <w:szCs w:val="28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</w:t>
      </w:r>
      <w:r w:rsidR="005A0F63">
        <w:rPr>
          <w:rFonts w:ascii="Times New Roman" w:hAnsi="Times New Roman" w:cs="Times New Roman"/>
          <w:b/>
          <w:sz w:val="28"/>
          <w:szCs w:val="28"/>
        </w:rPr>
        <w:t>на 2025-2026</w:t>
      </w:r>
      <w:r w:rsidRPr="002921B9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2921B9" w:rsidRPr="002921B9" w:rsidRDefault="002921B9" w:rsidP="002921B9">
      <w:pPr>
        <w:tabs>
          <w:tab w:val="left" w:pos="13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1B9" w:rsidRPr="002921B9" w:rsidRDefault="002921B9" w:rsidP="002921B9">
      <w:pPr>
        <w:rPr>
          <w:rFonts w:ascii="Times New Roman" w:hAnsi="Times New Roman" w:cs="Times New Roman"/>
          <w:sz w:val="28"/>
          <w:szCs w:val="28"/>
        </w:rPr>
      </w:pPr>
      <w:r w:rsidRPr="002921B9">
        <w:rPr>
          <w:rFonts w:ascii="Times New Roman" w:hAnsi="Times New Roman" w:cs="Times New Roman"/>
          <w:sz w:val="28"/>
          <w:szCs w:val="28"/>
        </w:rPr>
        <w:t>1. Учебники, рекомендуемые к использованию при реализации обязательной части основной образовательной программы</w:t>
      </w:r>
    </w:p>
    <w:p w:rsidR="002921B9" w:rsidRPr="002921B9" w:rsidRDefault="002921B9" w:rsidP="002921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119"/>
        <w:gridCol w:w="3827"/>
        <w:gridCol w:w="851"/>
        <w:gridCol w:w="141"/>
        <w:gridCol w:w="1843"/>
        <w:gridCol w:w="284"/>
        <w:gridCol w:w="1275"/>
        <w:gridCol w:w="1418"/>
      </w:tblGrid>
      <w:tr w:rsidR="002921B9" w:rsidRPr="002921B9" w:rsidTr="002921B9">
        <w:tc>
          <w:tcPr>
            <w:tcW w:w="709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№ учебника в ФП</w:t>
            </w:r>
          </w:p>
        </w:tc>
        <w:tc>
          <w:tcPr>
            <w:tcW w:w="3119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Автор/авторский коллектив</w:t>
            </w:r>
          </w:p>
        </w:tc>
        <w:tc>
          <w:tcPr>
            <w:tcW w:w="3827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gridSpan w:val="2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3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Наименование издателя (ей) учебника</w:t>
            </w:r>
            <w:r w:rsidR="00F7044A">
              <w:rPr>
                <w:rFonts w:ascii="Times New Roman" w:hAnsi="Times New Roman" w:cs="Times New Roman"/>
                <w:sz w:val="28"/>
                <w:szCs w:val="28"/>
              </w:rPr>
              <w:t>, год выпуска</w:t>
            </w:r>
          </w:p>
        </w:tc>
        <w:tc>
          <w:tcPr>
            <w:tcW w:w="1559" w:type="dxa"/>
            <w:gridSpan w:val="2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Количество учебников имеющихся в ОУ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в ОУ </w:t>
            </w:r>
          </w:p>
        </w:tc>
      </w:tr>
      <w:tr w:rsidR="002921B9" w:rsidRPr="002921B9" w:rsidTr="002921B9">
        <w:tc>
          <w:tcPr>
            <w:tcW w:w="709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2758" w:type="dxa"/>
            <w:gridSpan w:val="8"/>
            <w:vAlign w:val="center"/>
          </w:tcPr>
          <w:p w:rsidR="002921B9" w:rsidRPr="005A0F63" w:rsidRDefault="002921B9" w:rsidP="005A0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F63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Начальное общее образование</w:t>
            </w:r>
          </w:p>
        </w:tc>
      </w:tr>
      <w:tr w:rsidR="002921B9" w:rsidRPr="002921B9" w:rsidTr="002921B9">
        <w:tc>
          <w:tcPr>
            <w:tcW w:w="709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12758" w:type="dxa"/>
            <w:gridSpan w:val="8"/>
          </w:tcPr>
          <w:p w:rsidR="002921B9" w:rsidRPr="005A0F63" w:rsidRDefault="002921B9" w:rsidP="005A0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F63">
              <w:rPr>
                <w:rFonts w:ascii="Times New Roman" w:hAnsi="Times New Roman" w:cs="Times New Roman"/>
                <w:b/>
                <w:sz w:val="28"/>
                <w:szCs w:val="28"/>
              </w:rPr>
              <w:t>Филология (предметная область)</w:t>
            </w:r>
          </w:p>
        </w:tc>
      </w:tr>
      <w:tr w:rsidR="002921B9" w:rsidRPr="002921B9" w:rsidTr="002921B9">
        <w:tc>
          <w:tcPr>
            <w:tcW w:w="709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1.1.1.1.</w:t>
            </w:r>
          </w:p>
        </w:tc>
        <w:tc>
          <w:tcPr>
            <w:tcW w:w="12758" w:type="dxa"/>
            <w:gridSpan w:val="8"/>
          </w:tcPr>
          <w:p w:rsidR="002921B9" w:rsidRPr="005A0F63" w:rsidRDefault="002921B9" w:rsidP="005A0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F6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(учебный предмет)</w:t>
            </w:r>
          </w:p>
        </w:tc>
      </w:tr>
      <w:tr w:rsidR="002921B9" w:rsidRPr="002921B9" w:rsidTr="00132ED5">
        <w:tc>
          <w:tcPr>
            <w:tcW w:w="709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1.1.1.1.4.1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Горецкий В.Г.,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Кирюшкин В.А.,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Виноградская Л.А. и др.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Азбука. В 2-х частях </w:t>
            </w:r>
          </w:p>
        </w:tc>
        <w:tc>
          <w:tcPr>
            <w:tcW w:w="851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3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132ED5" w:rsidRPr="00EC2F1F" w:rsidRDefault="00132ED5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F1F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2921B9" w:rsidRPr="002921B9" w:rsidRDefault="005A0F63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2921B9" w:rsidRPr="002921B9" w:rsidRDefault="005A0F63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21B9" w:rsidRPr="002921B9" w:rsidTr="00132ED5">
        <w:tc>
          <w:tcPr>
            <w:tcW w:w="709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1.1.1.1.4.2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В.П.,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Горецкий В.Г.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Русский язык </w:t>
            </w:r>
          </w:p>
        </w:tc>
        <w:tc>
          <w:tcPr>
            <w:tcW w:w="851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3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"Просвещение"</w:t>
            </w:r>
          </w:p>
          <w:p w:rsidR="00132ED5" w:rsidRPr="00132ED5" w:rsidRDefault="00132ED5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2921B9" w:rsidRPr="002921B9" w:rsidRDefault="005A0F63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  <w:vAlign w:val="center"/>
          </w:tcPr>
          <w:p w:rsidR="002921B9" w:rsidRPr="002921B9" w:rsidRDefault="005A0F63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21B9" w:rsidRPr="002921B9" w:rsidTr="00132ED5">
        <w:tc>
          <w:tcPr>
            <w:tcW w:w="709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1.1.1.1.4.3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В.П.,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Горецкий В.Г.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В 2-х частях </w:t>
            </w:r>
          </w:p>
        </w:tc>
        <w:tc>
          <w:tcPr>
            <w:tcW w:w="851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3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132ED5" w:rsidRPr="00132ED5" w:rsidRDefault="00132ED5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2921B9" w:rsidRPr="002921B9" w:rsidRDefault="002921B9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2921B9" w:rsidRPr="002921B9" w:rsidRDefault="005A0F63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21B9" w:rsidRPr="002921B9" w:rsidTr="00132ED5">
        <w:tc>
          <w:tcPr>
            <w:tcW w:w="709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1.1.1.1.4.4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В.П.,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Горецкий В.Г.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В 2-х частях </w:t>
            </w:r>
          </w:p>
        </w:tc>
        <w:tc>
          <w:tcPr>
            <w:tcW w:w="851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3"/>
          </w:tcPr>
          <w:p w:rsidR="00132ED5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132ED5" w:rsidRPr="00EC2F1F" w:rsidRDefault="00132ED5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F1F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2921B9" w:rsidRPr="002921B9" w:rsidRDefault="005A0F63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2921B9" w:rsidRPr="002921B9" w:rsidRDefault="005A0F63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132ED5">
        <w:tc>
          <w:tcPr>
            <w:tcW w:w="709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1.1.1.1.4.5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В.П.,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Горецкий В.Г.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В 2-х частях </w:t>
            </w:r>
          </w:p>
        </w:tc>
        <w:tc>
          <w:tcPr>
            <w:tcW w:w="851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3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132ED5" w:rsidRPr="00132ED5" w:rsidRDefault="00132ED5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2921B9" w:rsidRPr="002921B9" w:rsidRDefault="00132ED5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2921B9" w:rsidRPr="002921B9" w:rsidRDefault="00265C41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2921B9">
        <w:tc>
          <w:tcPr>
            <w:tcW w:w="709" w:type="dxa"/>
            <w:vAlign w:val="center"/>
          </w:tcPr>
          <w:p w:rsidR="002921B9" w:rsidRPr="002921B9" w:rsidRDefault="005A0F63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1.1.1.2.</w:t>
            </w:r>
          </w:p>
        </w:tc>
        <w:tc>
          <w:tcPr>
            <w:tcW w:w="12758" w:type="dxa"/>
            <w:gridSpan w:val="8"/>
          </w:tcPr>
          <w:p w:rsidR="002921B9" w:rsidRPr="005A0F63" w:rsidRDefault="002921B9" w:rsidP="005A0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F6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 (учебный предмет)</w:t>
            </w:r>
          </w:p>
        </w:tc>
      </w:tr>
      <w:tr w:rsidR="002921B9" w:rsidRPr="002921B9" w:rsidTr="00132ED5">
        <w:tc>
          <w:tcPr>
            <w:tcW w:w="709" w:type="dxa"/>
            <w:vAlign w:val="center"/>
          </w:tcPr>
          <w:p w:rsidR="002921B9" w:rsidRPr="002921B9" w:rsidRDefault="005A0F63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1.1.1.2.5.1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Климанова Л.Ф.,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Горецкий В.Г.,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Голованова М.В. и др.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чтение. В 2-х частях </w:t>
            </w:r>
          </w:p>
        </w:tc>
        <w:tc>
          <w:tcPr>
            <w:tcW w:w="992" w:type="dxa"/>
            <w:gridSpan w:val="2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gridSpan w:val="2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132ED5" w:rsidRPr="00132ED5" w:rsidRDefault="00132ED5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2017 год</w:t>
            </w:r>
          </w:p>
        </w:tc>
        <w:tc>
          <w:tcPr>
            <w:tcW w:w="1275" w:type="dxa"/>
            <w:vAlign w:val="center"/>
          </w:tcPr>
          <w:p w:rsidR="002921B9" w:rsidRPr="002921B9" w:rsidRDefault="005A0F63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2921B9" w:rsidRPr="002921B9" w:rsidRDefault="005A0F63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21B9" w:rsidRPr="002921B9" w:rsidTr="00132ED5">
        <w:tc>
          <w:tcPr>
            <w:tcW w:w="709" w:type="dxa"/>
            <w:vAlign w:val="center"/>
          </w:tcPr>
          <w:p w:rsidR="002921B9" w:rsidRPr="002921B9" w:rsidRDefault="005A0F63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1.1.1.2.5.2 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Климанова Л.Ф.,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Горецкий В.Г.,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Голованова М.В. и др.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чтение. В 2-х частях </w:t>
            </w:r>
          </w:p>
        </w:tc>
        <w:tc>
          <w:tcPr>
            <w:tcW w:w="992" w:type="dxa"/>
            <w:gridSpan w:val="2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132ED5" w:rsidRPr="002921B9" w:rsidRDefault="00132ED5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2017 год</w:t>
            </w:r>
          </w:p>
        </w:tc>
        <w:tc>
          <w:tcPr>
            <w:tcW w:w="1275" w:type="dxa"/>
            <w:vAlign w:val="center"/>
          </w:tcPr>
          <w:p w:rsidR="002921B9" w:rsidRPr="002921B9" w:rsidRDefault="00265C41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2921B9" w:rsidRPr="002921B9" w:rsidRDefault="00265C41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21B9" w:rsidRPr="002921B9" w:rsidTr="00132ED5">
        <w:tc>
          <w:tcPr>
            <w:tcW w:w="709" w:type="dxa"/>
            <w:vAlign w:val="center"/>
          </w:tcPr>
          <w:p w:rsidR="002921B9" w:rsidRPr="002921B9" w:rsidRDefault="005A0F63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1.1.1.2.5.3 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Климанова Л.Ф.,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Горецкий В.Г.,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Голованова М.В. и др.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чтение. В 2-х частях </w:t>
            </w:r>
          </w:p>
        </w:tc>
        <w:tc>
          <w:tcPr>
            <w:tcW w:w="992" w:type="dxa"/>
            <w:gridSpan w:val="2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gridSpan w:val="2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132ED5" w:rsidRPr="002921B9" w:rsidRDefault="00EC2F1F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2017 год</w:t>
            </w:r>
          </w:p>
        </w:tc>
        <w:tc>
          <w:tcPr>
            <w:tcW w:w="1275" w:type="dxa"/>
            <w:vAlign w:val="center"/>
          </w:tcPr>
          <w:p w:rsidR="002921B9" w:rsidRPr="002921B9" w:rsidRDefault="005A0F63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2921B9" w:rsidRPr="002921B9" w:rsidRDefault="005A0F63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132ED5">
        <w:tc>
          <w:tcPr>
            <w:tcW w:w="709" w:type="dxa"/>
            <w:vAlign w:val="center"/>
          </w:tcPr>
          <w:p w:rsidR="002921B9" w:rsidRPr="002921B9" w:rsidRDefault="005A0F63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1.1.1.2.5.4 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Климанова Л.Ф.,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Горецкий В.Г.,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Голованова М.В. и др.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чтение. В 2-х частях </w:t>
            </w:r>
          </w:p>
        </w:tc>
        <w:tc>
          <w:tcPr>
            <w:tcW w:w="992" w:type="dxa"/>
            <w:gridSpan w:val="2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gridSpan w:val="2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132ED5" w:rsidRPr="002921B9" w:rsidRDefault="00132ED5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2017 год</w:t>
            </w:r>
          </w:p>
        </w:tc>
        <w:tc>
          <w:tcPr>
            <w:tcW w:w="1275" w:type="dxa"/>
            <w:vAlign w:val="center"/>
          </w:tcPr>
          <w:p w:rsidR="002921B9" w:rsidRPr="002921B9" w:rsidRDefault="00265C41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2921B9" w:rsidRPr="002921B9" w:rsidRDefault="00265C41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2921B9">
        <w:tc>
          <w:tcPr>
            <w:tcW w:w="709" w:type="dxa"/>
            <w:vAlign w:val="center"/>
          </w:tcPr>
          <w:p w:rsidR="002921B9" w:rsidRPr="002921B9" w:rsidRDefault="005A0F63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1.1.1.3.</w:t>
            </w:r>
          </w:p>
        </w:tc>
        <w:tc>
          <w:tcPr>
            <w:tcW w:w="12758" w:type="dxa"/>
            <w:gridSpan w:val="8"/>
          </w:tcPr>
          <w:p w:rsidR="002921B9" w:rsidRPr="005A0F63" w:rsidRDefault="002921B9" w:rsidP="005A0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F63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 (учебный предмет)</w:t>
            </w:r>
          </w:p>
        </w:tc>
      </w:tr>
      <w:tr w:rsidR="002921B9" w:rsidRPr="002921B9" w:rsidTr="002921B9">
        <w:tc>
          <w:tcPr>
            <w:tcW w:w="709" w:type="dxa"/>
            <w:vAlign w:val="center"/>
          </w:tcPr>
          <w:p w:rsidR="002921B9" w:rsidRPr="002921B9" w:rsidRDefault="005A0F63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76" w:type="dxa"/>
            <w:gridSpan w:val="9"/>
          </w:tcPr>
          <w:p w:rsidR="002921B9" w:rsidRPr="005A0F63" w:rsidRDefault="002921B9" w:rsidP="005A0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F6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</w:tr>
      <w:tr w:rsidR="002921B9" w:rsidRPr="002921B9" w:rsidTr="002921B9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8" w:type="dxa"/>
            <w:vAlign w:val="center"/>
          </w:tcPr>
          <w:p w:rsidR="002921B9" w:rsidRPr="005A0F63" w:rsidRDefault="002921B9" w:rsidP="005A0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F63" w:rsidRPr="005A0F63">
              <w:rPr>
                <w:rFonts w:ascii="Times New Roman" w:hAnsi="Times New Roman" w:cs="Times New Roman"/>
                <w:sz w:val="28"/>
                <w:szCs w:val="28"/>
              </w:rPr>
              <w:t>1.1.1.3.1.1</w:t>
            </w:r>
          </w:p>
        </w:tc>
        <w:tc>
          <w:tcPr>
            <w:tcW w:w="3119" w:type="dxa"/>
          </w:tcPr>
          <w:p w:rsidR="00265C41" w:rsidRPr="002921B9" w:rsidRDefault="005A0F63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F63">
              <w:rPr>
                <w:rFonts w:ascii="Times New Roman" w:hAnsi="Times New Roman" w:cs="Times New Roman"/>
                <w:sz w:val="28"/>
                <w:szCs w:val="28"/>
              </w:rPr>
              <w:t>Быкова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0F63">
              <w:rPr>
                <w:rFonts w:ascii="Times New Roman" w:hAnsi="Times New Roman" w:cs="Times New Roman"/>
                <w:sz w:val="28"/>
                <w:szCs w:val="28"/>
              </w:rPr>
              <w:t>Н.И., Дули Д., Поспелова М.Д. и другие</w:t>
            </w:r>
          </w:p>
        </w:tc>
        <w:tc>
          <w:tcPr>
            <w:tcW w:w="3827" w:type="dxa"/>
          </w:tcPr>
          <w:p w:rsidR="002921B9" w:rsidRPr="002921B9" w:rsidRDefault="002921B9" w:rsidP="0043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  <w:r w:rsidR="004346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5B9A">
              <w:rPr>
                <w:rFonts w:ascii="Times New Roman" w:hAnsi="Times New Roman" w:cs="Times New Roman"/>
                <w:sz w:val="28"/>
                <w:szCs w:val="28"/>
              </w:rPr>
              <w:t>В 2-х частях</w:t>
            </w:r>
          </w:p>
        </w:tc>
        <w:tc>
          <w:tcPr>
            <w:tcW w:w="992" w:type="dxa"/>
            <w:gridSpan w:val="2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E5B9A" w:rsidRPr="008C6566" w:rsidRDefault="004346B7" w:rsidP="001E5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</w:t>
            </w:r>
          </w:p>
          <w:p w:rsidR="001E5B9A" w:rsidRPr="001E5B9A" w:rsidRDefault="001E5B9A" w:rsidP="001E5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B9A">
              <w:rPr>
                <w:rFonts w:ascii="Times New Roman" w:hAnsi="Times New Roman" w:cs="Times New Roman"/>
                <w:sz w:val="28"/>
                <w:szCs w:val="28"/>
              </w:rPr>
              <w:t>"Просвещен</w:t>
            </w:r>
          </w:p>
          <w:p w:rsidR="008C6566" w:rsidRDefault="001E5B9A" w:rsidP="001E5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B9A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1E5B9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1E5B9A" w:rsidRPr="001E5B9A" w:rsidRDefault="001E5B9A" w:rsidP="001E5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B9A">
              <w:rPr>
                <w:rFonts w:ascii="Times New Roman" w:hAnsi="Times New Roman" w:cs="Times New Roman"/>
                <w:b/>
                <w:sz w:val="28"/>
                <w:szCs w:val="28"/>
              </w:rPr>
              <w:t>2024 год</w:t>
            </w:r>
          </w:p>
        </w:tc>
        <w:tc>
          <w:tcPr>
            <w:tcW w:w="1559" w:type="dxa"/>
            <w:gridSpan w:val="2"/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2921B9" w:rsidRPr="002921B9" w:rsidRDefault="004346B7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46B7" w:rsidRPr="002921B9" w:rsidTr="00132ED5">
        <w:tc>
          <w:tcPr>
            <w:tcW w:w="709" w:type="dxa"/>
            <w:vAlign w:val="center"/>
          </w:tcPr>
          <w:p w:rsidR="004346B7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46B7" w:rsidRPr="002921B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:rsidR="001E5B9A" w:rsidRPr="001E5B9A" w:rsidRDefault="001E5B9A" w:rsidP="001E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B9A">
              <w:rPr>
                <w:rFonts w:ascii="Times New Roman" w:hAnsi="Times New Roman" w:cs="Times New Roman"/>
                <w:sz w:val="28"/>
                <w:szCs w:val="28"/>
              </w:rPr>
              <w:t>1.1.1.3.1.1</w:t>
            </w:r>
          </w:p>
          <w:p w:rsidR="004346B7" w:rsidRDefault="001E5B9A" w:rsidP="001E5B9A">
            <w:r w:rsidRPr="001E5B9A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119" w:type="dxa"/>
          </w:tcPr>
          <w:p w:rsidR="004346B7" w:rsidRPr="002921B9" w:rsidRDefault="001E5B9A" w:rsidP="0013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F63">
              <w:rPr>
                <w:rFonts w:ascii="Times New Roman" w:hAnsi="Times New Roman" w:cs="Times New Roman"/>
                <w:sz w:val="28"/>
                <w:szCs w:val="28"/>
              </w:rPr>
              <w:t>Быкова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0F63">
              <w:rPr>
                <w:rFonts w:ascii="Times New Roman" w:hAnsi="Times New Roman" w:cs="Times New Roman"/>
                <w:sz w:val="28"/>
                <w:szCs w:val="28"/>
              </w:rPr>
              <w:t>Н.И., Дули Д., Поспелова М.Д. и другие</w:t>
            </w:r>
          </w:p>
        </w:tc>
        <w:tc>
          <w:tcPr>
            <w:tcW w:w="3827" w:type="dxa"/>
          </w:tcPr>
          <w:p w:rsidR="004346B7" w:rsidRPr="002921B9" w:rsidRDefault="004346B7" w:rsidP="0013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5B9A">
              <w:rPr>
                <w:rFonts w:ascii="Times New Roman" w:hAnsi="Times New Roman" w:cs="Times New Roman"/>
                <w:sz w:val="28"/>
                <w:szCs w:val="28"/>
              </w:rPr>
              <w:t>В 2-х частях</w:t>
            </w:r>
          </w:p>
        </w:tc>
        <w:tc>
          <w:tcPr>
            <w:tcW w:w="992" w:type="dxa"/>
            <w:gridSpan w:val="2"/>
            <w:vAlign w:val="center"/>
          </w:tcPr>
          <w:p w:rsidR="004346B7" w:rsidRPr="002921B9" w:rsidRDefault="004346B7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E5B9A" w:rsidRPr="001E5B9A" w:rsidRDefault="004346B7" w:rsidP="001E5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6EC">
              <w:rPr>
                <w:rFonts w:ascii="Times New Roman" w:hAnsi="Times New Roman" w:cs="Times New Roman"/>
                <w:sz w:val="28"/>
                <w:szCs w:val="28"/>
              </w:rPr>
              <w:t>Издательство "</w:t>
            </w:r>
            <w:r w:rsidR="001E5B9A" w:rsidRPr="001E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E5B9A" w:rsidRPr="001E5B9A">
              <w:rPr>
                <w:rFonts w:ascii="Times New Roman" w:hAnsi="Times New Roman" w:cs="Times New Roman"/>
                <w:sz w:val="28"/>
                <w:szCs w:val="28"/>
              </w:rPr>
              <w:t>Просвещен</w:t>
            </w:r>
            <w:proofErr w:type="gramEnd"/>
          </w:p>
          <w:p w:rsidR="001E5B9A" w:rsidRPr="008C6566" w:rsidRDefault="001E5B9A" w:rsidP="001E5B9A">
            <w:pPr>
              <w:jc w:val="center"/>
              <w:rPr>
                <w:b/>
              </w:rPr>
            </w:pPr>
            <w:proofErr w:type="spellStart"/>
            <w:r w:rsidRPr="001E5B9A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1E5B9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8C6566" w:rsidRPr="008C6566" w:rsidRDefault="001E5B9A" w:rsidP="00EC2F1F">
            <w:pPr>
              <w:jc w:val="center"/>
              <w:rPr>
                <w:b/>
              </w:rPr>
            </w:pPr>
            <w:r w:rsidRPr="001E5B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2024 год</w:t>
            </w:r>
          </w:p>
        </w:tc>
        <w:tc>
          <w:tcPr>
            <w:tcW w:w="1559" w:type="dxa"/>
            <w:gridSpan w:val="2"/>
            <w:vAlign w:val="center"/>
          </w:tcPr>
          <w:p w:rsidR="004346B7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418" w:type="dxa"/>
            <w:vAlign w:val="center"/>
          </w:tcPr>
          <w:p w:rsidR="004346B7" w:rsidRPr="002921B9" w:rsidRDefault="001E5B9A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46B7" w:rsidRPr="002921B9" w:rsidTr="00132ED5">
        <w:tc>
          <w:tcPr>
            <w:tcW w:w="709" w:type="dxa"/>
            <w:vAlign w:val="center"/>
          </w:tcPr>
          <w:p w:rsidR="004346B7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346B7" w:rsidRPr="002921B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18" w:type="dxa"/>
          </w:tcPr>
          <w:p w:rsidR="004346B7" w:rsidRDefault="004346B7">
            <w:r w:rsidRPr="00756202">
              <w:rPr>
                <w:rFonts w:ascii="Times New Roman" w:hAnsi="Times New Roman" w:cs="Times New Roman"/>
                <w:sz w:val="28"/>
                <w:szCs w:val="28"/>
              </w:rPr>
              <w:t>1.1.2.1.8.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4346B7" w:rsidRDefault="004346B7" w:rsidP="0013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Ю.А.,</w:t>
            </w:r>
          </w:p>
          <w:p w:rsidR="004346B7" w:rsidRDefault="004346B7" w:rsidP="0013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И.В.,</w:t>
            </w:r>
          </w:p>
          <w:p w:rsidR="004346B7" w:rsidRPr="002921B9" w:rsidRDefault="004346B7" w:rsidP="0013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Грейнджер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3827" w:type="dxa"/>
          </w:tcPr>
          <w:p w:rsidR="004346B7" w:rsidRPr="002921B9" w:rsidRDefault="004346B7" w:rsidP="0013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4346B7" w:rsidRPr="002921B9" w:rsidRDefault="004346B7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4346B7" w:rsidRDefault="004346B7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6EC">
              <w:rPr>
                <w:rFonts w:ascii="Times New Roman" w:hAnsi="Times New Roman" w:cs="Times New Roman"/>
                <w:sz w:val="28"/>
                <w:szCs w:val="28"/>
              </w:rPr>
              <w:t>Издательство "Русское слово"</w:t>
            </w:r>
          </w:p>
          <w:p w:rsidR="008C6566" w:rsidRDefault="008C6566" w:rsidP="00EC2F1F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2020 </w:t>
            </w:r>
            <w:r w:rsidRPr="008C6566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559" w:type="dxa"/>
            <w:gridSpan w:val="2"/>
            <w:vAlign w:val="center"/>
          </w:tcPr>
          <w:p w:rsidR="004346B7" w:rsidRPr="002921B9" w:rsidRDefault="004346B7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4346B7" w:rsidRPr="002921B9" w:rsidRDefault="004346B7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2921B9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12758" w:type="dxa"/>
            <w:gridSpan w:val="8"/>
          </w:tcPr>
          <w:p w:rsidR="002921B9" w:rsidRPr="001E5B9A" w:rsidRDefault="002921B9" w:rsidP="001E5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B9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и информатика (Предметная область)</w:t>
            </w:r>
          </w:p>
        </w:tc>
      </w:tr>
    </w:tbl>
    <w:p w:rsidR="002921B9" w:rsidRPr="002921B9" w:rsidRDefault="002921B9" w:rsidP="002921B9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Style w:val="a3"/>
        <w:tblW w:w="148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119"/>
        <w:gridCol w:w="3827"/>
        <w:gridCol w:w="992"/>
        <w:gridCol w:w="2127"/>
        <w:gridCol w:w="1275"/>
        <w:gridCol w:w="1418"/>
      </w:tblGrid>
      <w:tr w:rsidR="002921B9" w:rsidRPr="002921B9" w:rsidTr="008C6566">
        <w:trPr>
          <w:trHeight w:val="352"/>
        </w:trPr>
        <w:tc>
          <w:tcPr>
            <w:tcW w:w="709" w:type="dxa"/>
            <w:tcBorders>
              <w:top w:val="nil"/>
            </w:tcBorders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1.1.2.1.8.1 </w:t>
            </w:r>
          </w:p>
        </w:tc>
        <w:tc>
          <w:tcPr>
            <w:tcW w:w="3119" w:type="dxa"/>
            <w:tcBorders>
              <w:top w:val="nil"/>
            </w:tcBorders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Моро М.И.,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Волкова С.И.,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Степанова С.В.</w:t>
            </w:r>
          </w:p>
        </w:tc>
        <w:tc>
          <w:tcPr>
            <w:tcW w:w="3827" w:type="dxa"/>
            <w:tcBorders>
              <w:top w:val="nil"/>
            </w:tcBorders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Математика. В 2-х частях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</w:tcBorders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8C6566" w:rsidRPr="002921B9" w:rsidRDefault="008C6566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21B9" w:rsidRPr="002921B9" w:rsidTr="008C6566">
        <w:trPr>
          <w:trHeight w:val="464"/>
        </w:trPr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1.1.2.1.8.2 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Моро М.И.,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М.А.,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Бельтюкова Г.В. и др.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Математика. В 2-х частях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8C6566" w:rsidRPr="002921B9" w:rsidRDefault="008C6566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2921B9" w:rsidRPr="002921B9" w:rsidRDefault="004346B7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2921B9" w:rsidRPr="002921B9" w:rsidRDefault="004346B7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21B9" w:rsidRPr="002921B9" w:rsidTr="008C6566">
        <w:trPr>
          <w:trHeight w:val="464"/>
        </w:trPr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1.1.2.1.8.3 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Моро М.И.,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М.А.,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Бельтюкова Г.В. и др.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Математика. В 2-х частях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8C6566" w:rsidRPr="002921B9" w:rsidRDefault="008C6566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8C6566">
        <w:trPr>
          <w:trHeight w:val="471"/>
        </w:trPr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1.1.2.1.8.4 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Моро М.И.,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М.А.,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Бельтюкова Г.В. и др.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Математика. В 2-х частях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8C6566" w:rsidRPr="002921B9" w:rsidRDefault="008C6566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vAlign w:val="center"/>
          </w:tcPr>
          <w:p w:rsidR="002921B9" w:rsidRPr="002921B9" w:rsidRDefault="004346B7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2921B9" w:rsidRPr="002921B9" w:rsidRDefault="004346B7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2921B9">
        <w:trPr>
          <w:trHeight w:val="113"/>
        </w:trPr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12758" w:type="dxa"/>
            <w:gridSpan w:val="6"/>
          </w:tcPr>
          <w:p w:rsidR="002921B9" w:rsidRPr="001E5B9A" w:rsidRDefault="002921B9" w:rsidP="001E5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B9A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 и естествознание (Окружающий мир) (Предметная область)</w:t>
            </w:r>
          </w:p>
        </w:tc>
      </w:tr>
      <w:tr w:rsidR="002921B9" w:rsidRPr="002921B9" w:rsidTr="008C6566">
        <w:trPr>
          <w:trHeight w:val="232"/>
        </w:trPr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1.1.3.1.3.1 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мир. В 2-х частях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8C6566" w:rsidRPr="008C6566" w:rsidRDefault="008C6566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566">
              <w:rPr>
                <w:rFonts w:ascii="Times New Roman" w:hAnsi="Times New Roman" w:cs="Times New Roman"/>
                <w:b/>
                <w:sz w:val="28"/>
                <w:szCs w:val="28"/>
              </w:rPr>
              <w:t>2017 год</w:t>
            </w:r>
          </w:p>
        </w:tc>
        <w:tc>
          <w:tcPr>
            <w:tcW w:w="1275" w:type="dxa"/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21B9" w:rsidRPr="002921B9" w:rsidTr="008C6566">
        <w:trPr>
          <w:trHeight w:val="239"/>
        </w:trPr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1.1.3.1.3.2 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мир. В 2-х частях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8C6566" w:rsidRPr="008C6566" w:rsidRDefault="008C6566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566">
              <w:rPr>
                <w:rFonts w:ascii="Times New Roman" w:hAnsi="Times New Roman" w:cs="Times New Roman"/>
                <w:b/>
                <w:sz w:val="28"/>
                <w:szCs w:val="28"/>
              </w:rPr>
              <w:t>2012 год</w:t>
            </w:r>
          </w:p>
        </w:tc>
        <w:tc>
          <w:tcPr>
            <w:tcW w:w="1275" w:type="dxa"/>
            <w:vAlign w:val="center"/>
          </w:tcPr>
          <w:p w:rsidR="002921B9" w:rsidRPr="002921B9" w:rsidRDefault="004346B7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2921B9" w:rsidRPr="002921B9" w:rsidRDefault="004346B7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21B9" w:rsidRPr="002921B9" w:rsidTr="008C6566">
        <w:trPr>
          <w:trHeight w:val="232"/>
        </w:trPr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1.1.3.1.3.3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мир. В 2-х частях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8C6566" w:rsidRPr="008C6566" w:rsidRDefault="008C6566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2013 год</w:t>
            </w:r>
          </w:p>
        </w:tc>
        <w:tc>
          <w:tcPr>
            <w:tcW w:w="1275" w:type="dxa"/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8C6566">
        <w:trPr>
          <w:trHeight w:val="232"/>
        </w:trPr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1.1.3.1.3.4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Плешаков А.А.,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мир. В 2-х частях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8C6566" w:rsidRPr="008C6566" w:rsidRDefault="008C6566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566">
              <w:rPr>
                <w:rFonts w:ascii="Times New Roman" w:hAnsi="Times New Roman" w:cs="Times New Roman"/>
                <w:b/>
                <w:sz w:val="28"/>
                <w:szCs w:val="28"/>
              </w:rPr>
              <w:t>2014 год</w:t>
            </w:r>
          </w:p>
        </w:tc>
        <w:tc>
          <w:tcPr>
            <w:tcW w:w="1275" w:type="dxa"/>
            <w:vAlign w:val="center"/>
          </w:tcPr>
          <w:p w:rsidR="002921B9" w:rsidRPr="002921B9" w:rsidRDefault="004346B7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2921B9" w:rsidRPr="002921B9" w:rsidRDefault="004346B7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2921B9">
        <w:trPr>
          <w:trHeight w:val="120"/>
        </w:trPr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1.1.4.</w:t>
            </w:r>
          </w:p>
        </w:tc>
        <w:tc>
          <w:tcPr>
            <w:tcW w:w="12758" w:type="dxa"/>
            <w:gridSpan w:val="6"/>
          </w:tcPr>
          <w:p w:rsidR="002921B9" w:rsidRPr="001E5B9A" w:rsidRDefault="002921B9" w:rsidP="001E5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B9A">
              <w:rPr>
                <w:rFonts w:ascii="Times New Roman" w:hAnsi="Times New Roman" w:cs="Times New Roman"/>
                <w:b/>
                <w:sz w:val="28"/>
                <w:szCs w:val="28"/>
              </w:rPr>
              <w:t>Основы религиозных культур и светской этики (Предметная область)</w:t>
            </w:r>
          </w:p>
        </w:tc>
      </w:tr>
      <w:tr w:rsidR="002921B9" w:rsidRPr="002921B9" w:rsidTr="008C6566">
        <w:trPr>
          <w:trHeight w:val="696"/>
        </w:trPr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1418" w:type="dxa"/>
            <w:vAlign w:val="center"/>
          </w:tcPr>
          <w:p w:rsidR="002921B9" w:rsidRPr="002921B9" w:rsidRDefault="00C17FE5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E5">
              <w:rPr>
                <w:rFonts w:ascii="Times New Roman" w:hAnsi="Times New Roman" w:cs="Times New Roman"/>
                <w:sz w:val="28"/>
                <w:szCs w:val="28"/>
              </w:rPr>
              <w:t>1.1.1.6.1.1.1</w:t>
            </w:r>
          </w:p>
        </w:tc>
        <w:tc>
          <w:tcPr>
            <w:tcW w:w="3119" w:type="dxa"/>
          </w:tcPr>
          <w:p w:rsidR="002921B9" w:rsidRPr="002921B9" w:rsidRDefault="00C17FE5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О.Ю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этики. Основы православной культуры</w:t>
            </w:r>
            <w:r w:rsidR="00C17FE5">
              <w:rPr>
                <w:rFonts w:ascii="Times New Roman" w:hAnsi="Times New Roman" w:cs="Times New Roman"/>
                <w:sz w:val="28"/>
                <w:szCs w:val="28"/>
              </w:rPr>
              <w:t>. В 2-х частях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8C6566" w:rsidRPr="008C6566" w:rsidRDefault="008C6566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566">
              <w:rPr>
                <w:rFonts w:ascii="Times New Roman" w:hAnsi="Times New Roman" w:cs="Times New Roman"/>
                <w:b/>
                <w:sz w:val="28"/>
                <w:szCs w:val="28"/>
              </w:rPr>
              <w:t>2021 год</w:t>
            </w:r>
          </w:p>
        </w:tc>
        <w:tc>
          <w:tcPr>
            <w:tcW w:w="1275" w:type="dxa"/>
            <w:vAlign w:val="center"/>
          </w:tcPr>
          <w:p w:rsidR="002921B9" w:rsidRPr="002921B9" w:rsidRDefault="00C17FE5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2921B9" w:rsidRPr="002921B9" w:rsidRDefault="00C17FE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921B9" w:rsidRPr="002921B9" w:rsidRDefault="002921B9" w:rsidP="002921B9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Style w:val="a3"/>
        <w:tblW w:w="1489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119"/>
        <w:gridCol w:w="3827"/>
        <w:gridCol w:w="992"/>
        <w:gridCol w:w="2127"/>
        <w:gridCol w:w="1275"/>
        <w:gridCol w:w="1431"/>
      </w:tblGrid>
      <w:tr w:rsidR="002921B9" w:rsidRPr="002921B9" w:rsidTr="002921B9">
        <w:tc>
          <w:tcPr>
            <w:tcW w:w="709" w:type="dxa"/>
            <w:tcBorders>
              <w:top w:val="nil"/>
            </w:tcBorders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07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1.1.5.</w:t>
            </w:r>
          </w:p>
        </w:tc>
        <w:tc>
          <w:tcPr>
            <w:tcW w:w="12771" w:type="dxa"/>
            <w:gridSpan w:val="6"/>
            <w:tcBorders>
              <w:top w:val="nil"/>
            </w:tcBorders>
          </w:tcPr>
          <w:p w:rsidR="002921B9" w:rsidRPr="001E5B9A" w:rsidRDefault="002921B9" w:rsidP="001E5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B9A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(Предметная область)</w:t>
            </w:r>
          </w:p>
        </w:tc>
      </w:tr>
      <w:tr w:rsidR="002921B9" w:rsidRPr="002921B9" w:rsidTr="002921B9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07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1.1.5.1.</w:t>
            </w:r>
          </w:p>
        </w:tc>
        <w:tc>
          <w:tcPr>
            <w:tcW w:w="12771" w:type="dxa"/>
            <w:gridSpan w:val="6"/>
          </w:tcPr>
          <w:p w:rsidR="002921B9" w:rsidRPr="001E5B9A" w:rsidRDefault="002921B9" w:rsidP="001E5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B9A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 (учебный предмет)</w:t>
            </w:r>
          </w:p>
        </w:tc>
      </w:tr>
      <w:tr w:rsidR="002921B9" w:rsidRPr="002921B9" w:rsidTr="008C6566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07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1.1.5.1.6.1 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Неменская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Л.А. / Под ред. </w:t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Неменского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8C6566" w:rsidRPr="008C6566" w:rsidRDefault="001E5B9A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8C6566" w:rsidRPr="008C6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1" w:type="dxa"/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21B9" w:rsidRPr="002921B9" w:rsidTr="008C6566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07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1.1.5.1.6.2 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Е.И. / Под ред. </w:t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Неменского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8C6566" w:rsidRPr="002921B9" w:rsidRDefault="001E5B9A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8C6566" w:rsidRPr="008C6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1" w:type="dxa"/>
            <w:vAlign w:val="center"/>
          </w:tcPr>
          <w:p w:rsidR="002921B9" w:rsidRPr="002921B9" w:rsidRDefault="008C6566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21B9" w:rsidRPr="002921B9" w:rsidTr="008C6566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07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1.1.5.1.6.3 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Горяева Н.А.,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Неменская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Л.А.,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Питерских</w:t>
            </w:r>
            <w:proofErr w:type="gram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А.С. и др. / Под ред. </w:t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Неменского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8C6566" w:rsidRPr="002921B9" w:rsidRDefault="001E5B9A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8C6566" w:rsidRPr="008C6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1" w:type="dxa"/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8C6566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07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1.1.5.1.6.4 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Неменская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Л.А. / Под ред. </w:t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Неменского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8C6566" w:rsidRPr="002921B9" w:rsidRDefault="001E5B9A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8C6566" w:rsidRPr="008C6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1" w:type="dxa"/>
            <w:vAlign w:val="center"/>
          </w:tcPr>
          <w:p w:rsidR="002921B9" w:rsidRPr="002921B9" w:rsidRDefault="008C6566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2921B9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07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1.1.5.2.</w:t>
            </w:r>
          </w:p>
        </w:tc>
        <w:tc>
          <w:tcPr>
            <w:tcW w:w="12771" w:type="dxa"/>
            <w:gridSpan w:val="6"/>
          </w:tcPr>
          <w:p w:rsidR="002921B9" w:rsidRPr="001E5B9A" w:rsidRDefault="002921B9" w:rsidP="001E5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B9A">
              <w:rPr>
                <w:rFonts w:ascii="Times New Roman" w:hAnsi="Times New Roman" w:cs="Times New Roman"/>
                <w:b/>
                <w:sz w:val="28"/>
                <w:szCs w:val="28"/>
              </w:rPr>
              <w:t>Музыка (учебный предмет)</w:t>
            </w:r>
          </w:p>
        </w:tc>
      </w:tr>
      <w:tr w:rsidR="002921B9" w:rsidRPr="002921B9" w:rsidTr="0013161B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07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1.1.5.2.5.1 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Критская Е.Д.,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Сергеева Г.П.,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Шмагина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13161B" w:rsidRPr="002921B9" w:rsidRDefault="001E5B9A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13161B" w:rsidRPr="008C6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1" w:type="dxa"/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21B9" w:rsidRPr="002921B9" w:rsidTr="0013161B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07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1.1.5.2.5.2 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Критская Е.Д.,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Сергеева Г.П.,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Шмагина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13161B" w:rsidRPr="002921B9" w:rsidRDefault="001E5B9A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13161B" w:rsidRPr="008C6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1" w:type="dxa"/>
            <w:vAlign w:val="center"/>
          </w:tcPr>
          <w:p w:rsidR="002921B9" w:rsidRPr="002921B9" w:rsidRDefault="0013161B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21B9" w:rsidRPr="002921B9" w:rsidTr="0013161B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507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1.1.5.2.5.3 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Критская Е.Д.,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Сергеева Г.П.,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Шмагина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13161B" w:rsidRPr="002921B9" w:rsidRDefault="001E5B9A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13161B" w:rsidRPr="008C6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1" w:type="dxa"/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13161B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507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1.1.5.2.5.4 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Критская Е.Д.,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Сергеева Г.П.,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Шмагина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13161B" w:rsidRPr="002921B9" w:rsidRDefault="001E5B9A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13161B" w:rsidRPr="008C6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2921B9" w:rsidRPr="002921B9" w:rsidRDefault="001E5B9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1" w:type="dxa"/>
            <w:vAlign w:val="center"/>
          </w:tcPr>
          <w:p w:rsidR="002921B9" w:rsidRPr="002921B9" w:rsidRDefault="0013161B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2921B9">
        <w:tc>
          <w:tcPr>
            <w:tcW w:w="709" w:type="dxa"/>
            <w:vAlign w:val="center"/>
          </w:tcPr>
          <w:p w:rsidR="002921B9" w:rsidRPr="0093228D" w:rsidRDefault="00B01ED9" w:rsidP="00292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  <w:r w:rsidR="00850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921B9"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93228D" w:rsidRDefault="002921B9" w:rsidP="002921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1.1.6.</w:t>
            </w:r>
          </w:p>
        </w:tc>
        <w:tc>
          <w:tcPr>
            <w:tcW w:w="12771" w:type="dxa"/>
            <w:gridSpan w:val="6"/>
          </w:tcPr>
          <w:p w:rsidR="002921B9" w:rsidRPr="001E5B9A" w:rsidRDefault="002921B9" w:rsidP="001E5B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5B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Технология (Предметная область)</w:t>
            </w:r>
          </w:p>
        </w:tc>
      </w:tr>
      <w:tr w:rsidR="002921B9" w:rsidRPr="002921B9" w:rsidTr="0013161B">
        <w:tc>
          <w:tcPr>
            <w:tcW w:w="709" w:type="dxa"/>
            <w:vAlign w:val="center"/>
          </w:tcPr>
          <w:p w:rsidR="002921B9" w:rsidRPr="0093228D" w:rsidRDefault="00B01ED9" w:rsidP="00292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  <w:r w:rsidR="002921B9"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E66B74" w:rsidRPr="00E66B74" w:rsidRDefault="002921B9" w:rsidP="00E66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66B74" w:rsidRPr="00E6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1.1.1.8.1.1</w:t>
            </w:r>
          </w:p>
          <w:p w:rsidR="002921B9" w:rsidRPr="0093228D" w:rsidRDefault="00E66B74" w:rsidP="00E66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3119" w:type="dxa"/>
          </w:tcPr>
          <w:p w:rsidR="002921B9" w:rsidRPr="0093228D" w:rsidRDefault="00E66B74" w:rsidP="00E66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Е.А.,Зуева</w:t>
            </w:r>
            <w:proofErr w:type="spellEnd"/>
            <w:r w:rsidRPr="00E6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Т.П.</w:t>
            </w:r>
          </w:p>
        </w:tc>
        <w:tc>
          <w:tcPr>
            <w:tcW w:w="3827" w:type="dxa"/>
          </w:tcPr>
          <w:p w:rsidR="002921B9" w:rsidRPr="0093228D" w:rsidRDefault="008D33D9" w:rsidP="002921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 (</w:t>
            </w:r>
            <w:r w:rsidR="002921B9"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2921B9"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921B9" w:rsidRPr="0093228D" w:rsidRDefault="002921B9" w:rsidP="00292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2921B9" w:rsidRPr="0093228D" w:rsidRDefault="002921B9" w:rsidP="00EC2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Издательство "Просвещение"</w:t>
            </w:r>
          </w:p>
          <w:p w:rsidR="0013161B" w:rsidRPr="0093228D" w:rsidRDefault="001E5B9A" w:rsidP="00EC2F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2025</w:t>
            </w:r>
            <w:r w:rsidR="0013161B" w:rsidRPr="009322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2921B9" w:rsidRPr="002921B9" w:rsidRDefault="00425775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1" w:type="dxa"/>
            <w:vAlign w:val="center"/>
          </w:tcPr>
          <w:p w:rsidR="002921B9" w:rsidRPr="002921B9" w:rsidRDefault="00425775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21B9" w:rsidRPr="002921B9" w:rsidTr="0013161B">
        <w:tc>
          <w:tcPr>
            <w:tcW w:w="709" w:type="dxa"/>
            <w:vAlign w:val="center"/>
          </w:tcPr>
          <w:p w:rsidR="002921B9" w:rsidRPr="0093228D" w:rsidRDefault="00B01ED9" w:rsidP="00292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  <w:r w:rsidR="002921B9"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E66B74" w:rsidRPr="00E66B74" w:rsidRDefault="00E66B74" w:rsidP="00E66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1.1.1.8.1.1</w:t>
            </w:r>
          </w:p>
          <w:p w:rsidR="002921B9" w:rsidRPr="0093228D" w:rsidRDefault="00E66B74" w:rsidP="00E66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.2.</w:t>
            </w:r>
          </w:p>
        </w:tc>
        <w:tc>
          <w:tcPr>
            <w:tcW w:w="3119" w:type="dxa"/>
          </w:tcPr>
          <w:p w:rsidR="002921B9" w:rsidRPr="0093228D" w:rsidRDefault="00E66B74" w:rsidP="00E66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Е.А.,Зуева</w:t>
            </w:r>
            <w:proofErr w:type="spellEnd"/>
            <w:r w:rsidRPr="00E6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Т.П.</w:t>
            </w:r>
          </w:p>
        </w:tc>
        <w:tc>
          <w:tcPr>
            <w:tcW w:w="3827" w:type="dxa"/>
          </w:tcPr>
          <w:p w:rsidR="002921B9" w:rsidRPr="0093228D" w:rsidRDefault="002921B9" w:rsidP="002921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Технология </w:t>
            </w:r>
            <w:r w:rsid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8D33D9"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</w:t>
            </w:r>
            <w:r w:rsid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2921B9" w:rsidRPr="0093228D" w:rsidRDefault="002921B9" w:rsidP="00292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Издательство "Просвещение"</w:t>
            </w:r>
          </w:p>
          <w:p w:rsidR="0093228D" w:rsidRPr="0093228D" w:rsidRDefault="00425775" w:rsidP="00EC2F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2025 </w:t>
            </w:r>
            <w:r w:rsidR="0093228D" w:rsidRPr="009322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275" w:type="dxa"/>
            <w:vAlign w:val="center"/>
          </w:tcPr>
          <w:p w:rsidR="002921B9" w:rsidRPr="002921B9" w:rsidRDefault="00425775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1" w:type="dxa"/>
            <w:vAlign w:val="center"/>
          </w:tcPr>
          <w:p w:rsidR="002921B9" w:rsidRPr="002921B9" w:rsidRDefault="0013161B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21B9" w:rsidRPr="002921B9" w:rsidTr="0013161B">
        <w:tc>
          <w:tcPr>
            <w:tcW w:w="709" w:type="dxa"/>
            <w:vAlign w:val="center"/>
          </w:tcPr>
          <w:p w:rsidR="002921B9" w:rsidRPr="0093228D" w:rsidRDefault="00B01ED9" w:rsidP="00292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="002921B9"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E66B74" w:rsidRPr="00E66B74" w:rsidRDefault="00E66B74" w:rsidP="00E66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1.1.1.8.1.1</w:t>
            </w:r>
          </w:p>
          <w:p w:rsidR="002921B9" w:rsidRPr="0093228D" w:rsidRDefault="00E66B74" w:rsidP="00E66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.3.</w:t>
            </w:r>
          </w:p>
        </w:tc>
        <w:tc>
          <w:tcPr>
            <w:tcW w:w="3119" w:type="dxa"/>
          </w:tcPr>
          <w:p w:rsidR="002921B9" w:rsidRPr="0093228D" w:rsidRDefault="00E66B74" w:rsidP="00E66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Е.А.,Зуева</w:t>
            </w:r>
            <w:proofErr w:type="spellEnd"/>
            <w:r w:rsidRPr="00E6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Т.П.</w:t>
            </w:r>
          </w:p>
        </w:tc>
        <w:tc>
          <w:tcPr>
            <w:tcW w:w="3827" w:type="dxa"/>
          </w:tcPr>
          <w:p w:rsidR="002921B9" w:rsidRPr="0093228D" w:rsidRDefault="002921B9" w:rsidP="002921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Технология </w:t>
            </w:r>
            <w:r w:rsid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8D33D9"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</w:t>
            </w:r>
            <w:r w:rsid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2921B9" w:rsidRPr="0093228D" w:rsidRDefault="002921B9" w:rsidP="00292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Издательство "Просвещение"</w:t>
            </w:r>
          </w:p>
          <w:p w:rsidR="0093228D" w:rsidRPr="0093228D" w:rsidRDefault="00425775" w:rsidP="00EC2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2025</w:t>
            </w:r>
            <w:r w:rsidR="0093228D" w:rsidRPr="009322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2921B9" w:rsidRPr="002921B9" w:rsidRDefault="00425775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1" w:type="dxa"/>
            <w:vAlign w:val="center"/>
          </w:tcPr>
          <w:p w:rsidR="002921B9" w:rsidRPr="002921B9" w:rsidRDefault="00425775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13161B">
        <w:tc>
          <w:tcPr>
            <w:tcW w:w="709" w:type="dxa"/>
            <w:vAlign w:val="center"/>
          </w:tcPr>
          <w:p w:rsidR="002921B9" w:rsidRPr="0093228D" w:rsidRDefault="00B01ED9" w:rsidP="00292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  <w:r w:rsidR="002921B9"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E66B74" w:rsidRPr="00E66B74" w:rsidRDefault="002921B9" w:rsidP="00E66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66B74" w:rsidRPr="00E6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1.1.1.8.1.1</w:t>
            </w:r>
          </w:p>
          <w:p w:rsidR="002921B9" w:rsidRPr="0093228D" w:rsidRDefault="00E66B74" w:rsidP="00E66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.4.</w:t>
            </w:r>
          </w:p>
        </w:tc>
        <w:tc>
          <w:tcPr>
            <w:tcW w:w="3119" w:type="dxa"/>
          </w:tcPr>
          <w:p w:rsidR="002921B9" w:rsidRPr="0093228D" w:rsidRDefault="00E66B74" w:rsidP="00E66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Е.А.,Зуева</w:t>
            </w:r>
            <w:proofErr w:type="spellEnd"/>
            <w:r w:rsidRPr="00E6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Т.П.</w:t>
            </w:r>
          </w:p>
        </w:tc>
        <w:tc>
          <w:tcPr>
            <w:tcW w:w="3827" w:type="dxa"/>
          </w:tcPr>
          <w:p w:rsidR="002921B9" w:rsidRPr="0093228D" w:rsidRDefault="002921B9" w:rsidP="002921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Технология </w:t>
            </w:r>
            <w:r w:rsid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8D33D9"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Технология</w:t>
            </w:r>
            <w:r w:rsid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2921B9" w:rsidRPr="0093228D" w:rsidRDefault="002921B9" w:rsidP="00292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2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Издательство "Просвещение"</w:t>
            </w:r>
          </w:p>
          <w:p w:rsidR="0093228D" w:rsidRPr="0093228D" w:rsidRDefault="00425775" w:rsidP="00EC2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2025</w:t>
            </w:r>
            <w:r w:rsidR="0093228D" w:rsidRPr="009322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2921B9" w:rsidRPr="002921B9" w:rsidRDefault="00425775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1" w:type="dxa"/>
            <w:vAlign w:val="center"/>
          </w:tcPr>
          <w:p w:rsidR="002921B9" w:rsidRPr="002921B9" w:rsidRDefault="0013161B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2921B9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1.1.7 </w:t>
            </w:r>
          </w:p>
        </w:tc>
        <w:tc>
          <w:tcPr>
            <w:tcW w:w="12771" w:type="dxa"/>
            <w:gridSpan w:val="6"/>
          </w:tcPr>
          <w:p w:rsidR="002921B9" w:rsidRPr="002E23F5" w:rsidRDefault="002921B9" w:rsidP="002E2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3F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(Предметная область)</w:t>
            </w:r>
          </w:p>
        </w:tc>
      </w:tr>
      <w:tr w:rsidR="002921B9" w:rsidRPr="002921B9" w:rsidTr="0013161B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1.1.7.1.3.1 </w:t>
            </w:r>
          </w:p>
        </w:tc>
        <w:tc>
          <w:tcPr>
            <w:tcW w:w="311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13161B" w:rsidRPr="0013161B" w:rsidRDefault="0013161B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61B">
              <w:rPr>
                <w:rFonts w:ascii="Times New Roman" w:hAnsi="Times New Roman" w:cs="Times New Roman"/>
                <w:b/>
                <w:sz w:val="28"/>
                <w:szCs w:val="28"/>
              </w:rPr>
              <w:t>2016 год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921B9" w:rsidRPr="002921B9" w:rsidRDefault="002E23F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2921B9" w:rsidRPr="002921B9" w:rsidRDefault="0013161B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23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921B9" w:rsidRPr="002921B9" w:rsidTr="002921B9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9" w:type="dxa"/>
            <w:gridSpan w:val="7"/>
          </w:tcPr>
          <w:p w:rsidR="002921B9" w:rsidRPr="002921B9" w:rsidRDefault="002E23F5" w:rsidP="002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Основное общее образование</w:t>
            </w:r>
          </w:p>
        </w:tc>
      </w:tr>
      <w:tr w:rsidR="002921B9" w:rsidRPr="002921B9" w:rsidTr="002921B9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12771" w:type="dxa"/>
            <w:gridSpan w:val="6"/>
          </w:tcPr>
          <w:p w:rsidR="002921B9" w:rsidRPr="002E23F5" w:rsidRDefault="002921B9" w:rsidP="002E2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3F5">
              <w:rPr>
                <w:rFonts w:ascii="Times New Roman" w:hAnsi="Times New Roman" w:cs="Times New Roman"/>
                <w:b/>
                <w:sz w:val="28"/>
                <w:szCs w:val="28"/>
              </w:rPr>
              <w:t>Филология (предметная область)</w:t>
            </w:r>
          </w:p>
        </w:tc>
      </w:tr>
      <w:tr w:rsidR="002921B9" w:rsidRPr="002921B9" w:rsidTr="002921B9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905DC5" w:rsidRDefault="00905DC5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DC5">
              <w:rPr>
                <w:rFonts w:ascii="Times New Roman" w:hAnsi="Times New Roman" w:cs="Times New Roman"/>
                <w:sz w:val="28"/>
                <w:szCs w:val="28"/>
              </w:rPr>
              <w:t>1.1.2. 1.1</w:t>
            </w:r>
          </w:p>
        </w:tc>
        <w:tc>
          <w:tcPr>
            <w:tcW w:w="12771" w:type="dxa"/>
            <w:gridSpan w:val="6"/>
          </w:tcPr>
          <w:p w:rsidR="002921B9" w:rsidRPr="002E23F5" w:rsidRDefault="002921B9" w:rsidP="002E2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3F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(учебный предмет)</w:t>
            </w:r>
          </w:p>
        </w:tc>
      </w:tr>
      <w:tr w:rsidR="002921B9" w:rsidRPr="002921B9" w:rsidTr="0013161B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905DC5" w:rsidRDefault="00905DC5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DC5">
              <w:rPr>
                <w:rFonts w:ascii="Times New Roman" w:hAnsi="Times New Roman" w:cs="Times New Roman"/>
                <w:sz w:val="28"/>
                <w:szCs w:val="28"/>
              </w:rPr>
              <w:t>1.1.2. 1.1.1. 1.</w:t>
            </w:r>
          </w:p>
        </w:tc>
        <w:tc>
          <w:tcPr>
            <w:tcW w:w="3119" w:type="dxa"/>
          </w:tcPr>
          <w:p w:rsidR="002921B9" w:rsidRPr="002921B9" w:rsidRDefault="00B71D15" w:rsidP="00B71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Баранов М.Т., </w:t>
            </w:r>
            <w:proofErr w:type="spellStart"/>
            <w:r w:rsidRPr="00B71D15">
              <w:rPr>
                <w:rFonts w:ascii="Times New Roman" w:hAnsi="Times New Roman" w:cs="Times New Roman"/>
                <w:sz w:val="28"/>
                <w:szCs w:val="28"/>
              </w:rPr>
              <w:t>Тростенцова</w:t>
            </w:r>
            <w:proofErr w:type="spellEnd"/>
            <w:r w:rsidRPr="00B71D15">
              <w:rPr>
                <w:rFonts w:ascii="Times New Roman" w:hAnsi="Times New Roman" w:cs="Times New Roman"/>
                <w:sz w:val="28"/>
                <w:szCs w:val="28"/>
              </w:rPr>
              <w:t xml:space="preserve"> Л.А. и др.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В 2-х частях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996B9D" w:rsidRPr="002921B9" w:rsidRDefault="00996B9D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921B9" w:rsidRPr="002921B9" w:rsidRDefault="002E23F5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2921B9" w:rsidRPr="002921B9" w:rsidRDefault="002E23F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21B9" w:rsidRPr="002921B9" w:rsidTr="0013161B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905DC5" w:rsidRDefault="00905DC5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DC5">
              <w:rPr>
                <w:rFonts w:ascii="Times New Roman" w:hAnsi="Times New Roman" w:cs="Times New Roman"/>
                <w:sz w:val="28"/>
                <w:szCs w:val="28"/>
              </w:rPr>
              <w:t>1.1.2. 1.1.1. 2.</w:t>
            </w:r>
          </w:p>
        </w:tc>
        <w:tc>
          <w:tcPr>
            <w:tcW w:w="3119" w:type="dxa"/>
          </w:tcPr>
          <w:p w:rsidR="002921B9" w:rsidRPr="002921B9" w:rsidRDefault="00B71D15" w:rsidP="00B71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Баранов М.Т., </w:t>
            </w:r>
            <w:proofErr w:type="spellStart"/>
            <w:r w:rsidRPr="00B71D15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D15">
              <w:rPr>
                <w:rFonts w:ascii="Times New Roman" w:hAnsi="Times New Roman" w:cs="Times New Roman"/>
                <w:sz w:val="28"/>
                <w:szCs w:val="28"/>
              </w:rPr>
              <w:t xml:space="preserve">Т.А., </w:t>
            </w:r>
            <w:proofErr w:type="spellStart"/>
            <w:r w:rsidRPr="00B71D15">
              <w:rPr>
                <w:rFonts w:ascii="Times New Roman" w:hAnsi="Times New Roman" w:cs="Times New Roman"/>
                <w:sz w:val="28"/>
                <w:szCs w:val="28"/>
              </w:rPr>
              <w:t>Тростенцова</w:t>
            </w:r>
            <w:proofErr w:type="spellEnd"/>
            <w:r w:rsidRPr="00B71D15">
              <w:rPr>
                <w:rFonts w:ascii="Times New Roman" w:hAnsi="Times New Roman" w:cs="Times New Roman"/>
                <w:sz w:val="28"/>
                <w:szCs w:val="28"/>
              </w:rPr>
              <w:t xml:space="preserve"> Л. А. и </w:t>
            </w:r>
            <w:proofErr w:type="spellStart"/>
            <w:proofErr w:type="gramStart"/>
            <w:r w:rsidRPr="00B71D15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В 2-х частях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996B9D" w:rsidRPr="002921B9" w:rsidRDefault="00996B9D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921B9" w:rsidRPr="002921B9" w:rsidRDefault="00996B9D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2921B9" w:rsidRPr="002921B9" w:rsidRDefault="002E23F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13161B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905DC5" w:rsidRDefault="00905DC5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DC5">
              <w:rPr>
                <w:rFonts w:ascii="Times New Roman" w:hAnsi="Times New Roman" w:cs="Times New Roman"/>
                <w:sz w:val="28"/>
                <w:szCs w:val="28"/>
              </w:rPr>
              <w:t>1.1.2. 1.1.1. 3</w:t>
            </w:r>
          </w:p>
        </w:tc>
        <w:tc>
          <w:tcPr>
            <w:tcW w:w="3119" w:type="dxa"/>
          </w:tcPr>
          <w:p w:rsidR="002921B9" w:rsidRPr="002921B9" w:rsidRDefault="00B71D15" w:rsidP="00B71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15">
              <w:rPr>
                <w:rFonts w:ascii="Times New Roman" w:hAnsi="Times New Roman" w:cs="Times New Roman"/>
                <w:sz w:val="28"/>
                <w:szCs w:val="28"/>
              </w:rPr>
              <w:t>Баранов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D15">
              <w:rPr>
                <w:rFonts w:ascii="Times New Roman" w:hAnsi="Times New Roman" w:cs="Times New Roman"/>
                <w:sz w:val="28"/>
                <w:szCs w:val="28"/>
              </w:rPr>
              <w:t xml:space="preserve">Т.А., </w:t>
            </w:r>
            <w:proofErr w:type="spellStart"/>
            <w:r w:rsidRPr="00B71D15">
              <w:rPr>
                <w:rFonts w:ascii="Times New Roman" w:hAnsi="Times New Roman" w:cs="Times New Roman"/>
                <w:sz w:val="28"/>
                <w:szCs w:val="28"/>
              </w:rPr>
              <w:t>Тростенцова</w:t>
            </w:r>
            <w:proofErr w:type="spellEnd"/>
            <w:r w:rsidRPr="00B71D15">
              <w:rPr>
                <w:rFonts w:ascii="Times New Roman" w:hAnsi="Times New Roman" w:cs="Times New Roman"/>
                <w:sz w:val="28"/>
                <w:szCs w:val="28"/>
              </w:rPr>
              <w:t xml:space="preserve"> Л. А. и др.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B71D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D15" w:rsidRPr="002921B9">
              <w:rPr>
                <w:rFonts w:ascii="Times New Roman" w:hAnsi="Times New Roman" w:cs="Times New Roman"/>
                <w:sz w:val="28"/>
                <w:szCs w:val="28"/>
              </w:rPr>
              <w:t>В 2-х частях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996B9D" w:rsidRPr="002921B9" w:rsidRDefault="00996B9D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921B9" w:rsidRPr="002921B9" w:rsidRDefault="00621256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2921B9" w:rsidRPr="002921B9" w:rsidRDefault="00996B9D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13161B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905DC5" w:rsidRDefault="002921B9" w:rsidP="00905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DC5" w:rsidRPr="00905DC5">
              <w:rPr>
                <w:rFonts w:ascii="Times New Roman" w:hAnsi="Times New Roman" w:cs="Times New Roman"/>
                <w:sz w:val="28"/>
                <w:szCs w:val="28"/>
              </w:rPr>
              <w:t>1.1.2. 1.1.1. 4.</w:t>
            </w:r>
          </w:p>
        </w:tc>
        <w:tc>
          <w:tcPr>
            <w:tcW w:w="3119" w:type="dxa"/>
          </w:tcPr>
          <w:p w:rsidR="00B71D15" w:rsidRPr="00B71D15" w:rsidRDefault="00B71D15" w:rsidP="00B71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D15">
              <w:rPr>
                <w:rFonts w:ascii="Times New Roman" w:hAnsi="Times New Roman" w:cs="Times New Roman"/>
                <w:sz w:val="28"/>
                <w:szCs w:val="28"/>
              </w:rPr>
              <w:t>Тростенцова</w:t>
            </w:r>
            <w:proofErr w:type="spellEnd"/>
            <w:r w:rsidRPr="00B71D15">
              <w:rPr>
                <w:rFonts w:ascii="Times New Roman" w:hAnsi="Times New Roman" w:cs="Times New Roman"/>
                <w:sz w:val="28"/>
                <w:szCs w:val="28"/>
              </w:rPr>
              <w:t xml:space="preserve"> Л.А.,</w:t>
            </w:r>
          </w:p>
          <w:p w:rsidR="002921B9" w:rsidRPr="002921B9" w:rsidRDefault="00B71D15" w:rsidP="00B71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D15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proofErr w:type="gramStart"/>
            <w:r w:rsidRPr="00B71D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1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1D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71D15">
              <w:rPr>
                <w:rFonts w:ascii="Times New Roman" w:hAnsi="Times New Roman" w:cs="Times New Roman"/>
                <w:sz w:val="28"/>
                <w:szCs w:val="28"/>
              </w:rPr>
              <w:t xml:space="preserve"> др.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996B9D" w:rsidRPr="002921B9" w:rsidRDefault="00996B9D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921B9" w:rsidRPr="002921B9" w:rsidRDefault="002921B9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2921B9" w:rsidRPr="002921B9" w:rsidRDefault="002E23F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21B9" w:rsidRPr="002921B9" w:rsidTr="0013161B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905DC5" w:rsidRDefault="002921B9" w:rsidP="00905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DC5" w:rsidRPr="00905DC5">
              <w:rPr>
                <w:rFonts w:ascii="Times New Roman" w:hAnsi="Times New Roman" w:cs="Times New Roman"/>
                <w:sz w:val="28"/>
                <w:szCs w:val="28"/>
              </w:rPr>
              <w:t>1.1.2. 1.1.1. 5.</w:t>
            </w:r>
          </w:p>
        </w:tc>
        <w:tc>
          <w:tcPr>
            <w:tcW w:w="3119" w:type="dxa"/>
          </w:tcPr>
          <w:p w:rsidR="00B71D15" w:rsidRPr="00B71D15" w:rsidRDefault="00B71D15" w:rsidP="00B71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D15">
              <w:rPr>
                <w:rFonts w:ascii="Times New Roman" w:hAnsi="Times New Roman" w:cs="Times New Roman"/>
                <w:sz w:val="28"/>
                <w:szCs w:val="28"/>
              </w:rPr>
              <w:t>Тростенцова</w:t>
            </w:r>
            <w:proofErr w:type="spellEnd"/>
            <w:r w:rsidRPr="00B71D15">
              <w:rPr>
                <w:rFonts w:ascii="Times New Roman" w:hAnsi="Times New Roman" w:cs="Times New Roman"/>
                <w:sz w:val="28"/>
                <w:szCs w:val="28"/>
              </w:rPr>
              <w:t xml:space="preserve"> Л.А..,</w:t>
            </w:r>
          </w:p>
          <w:p w:rsidR="002921B9" w:rsidRPr="002921B9" w:rsidRDefault="00B71D15" w:rsidP="00B71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D15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proofErr w:type="gramStart"/>
            <w:r w:rsidRPr="00B71D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71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1D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71D15">
              <w:rPr>
                <w:rFonts w:ascii="Times New Roman" w:hAnsi="Times New Roman" w:cs="Times New Roman"/>
                <w:sz w:val="28"/>
                <w:szCs w:val="28"/>
              </w:rPr>
              <w:t xml:space="preserve"> др.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996B9D" w:rsidRPr="002921B9" w:rsidRDefault="00996B9D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921B9" w:rsidRPr="002921B9" w:rsidRDefault="002E23F5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2921B9" w:rsidRPr="002921B9" w:rsidRDefault="002E23F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921B9" w:rsidRPr="002921B9" w:rsidRDefault="002921B9" w:rsidP="002921B9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Style w:val="a3"/>
        <w:tblW w:w="1489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119"/>
        <w:gridCol w:w="3827"/>
        <w:gridCol w:w="992"/>
        <w:gridCol w:w="2127"/>
        <w:gridCol w:w="1275"/>
        <w:gridCol w:w="1431"/>
      </w:tblGrid>
      <w:tr w:rsidR="002921B9" w:rsidRPr="002921B9" w:rsidTr="002921B9">
        <w:tc>
          <w:tcPr>
            <w:tcW w:w="709" w:type="dxa"/>
            <w:tcBorders>
              <w:top w:val="nil"/>
            </w:tcBorders>
            <w:vAlign w:val="center"/>
          </w:tcPr>
          <w:p w:rsidR="002921B9" w:rsidRPr="002921B9" w:rsidRDefault="00B01ED9" w:rsidP="002921B9">
            <w:pPr>
              <w:ind w:right="-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57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2921B9" w:rsidRPr="00905DC5" w:rsidRDefault="00905DC5" w:rsidP="002921B9">
            <w:pPr>
              <w:ind w:right="-481"/>
              <w:rPr>
                <w:rFonts w:ascii="Times New Roman" w:hAnsi="Times New Roman" w:cs="Times New Roman"/>
                <w:sz w:val="28"/>
                <w:szCs w:val="28"/>
              </w:rPr>
            </w:pPr>
            <w:r w:rsidRPr="00905DC5">
              <w:rPr>
                <w:rFonts w:ascii="Times New Roman" w:hAnsi="Times New Roman" w:cs="Times New Roman"/>
                <w:sz w:val="28"/>
                <w:szCs w:val="28"/>
              </w:rPr>
              <w:t>1.1.2. 1.2.</w:t>
            </w:r>
          </w:p>
        </w:tc>
        <w:tc>
          <w:tcPr>
            <w:tcW w:w="12771" w:type="dxa"/>
            <w:gridSpan w:val="6"/>
            <w:tcBorders>
              <w:top w:val="nil"/>
            </w:tcBorders>
          </w:tcPr>
          <w:p w:rsidR="002921B9" w:rsidRPr="002E23F5" w:rsidRDefault="002921B9" w:rsidP="002E2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3F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(учебный предмет)</w:t>
            </w:r>
          </w:p>
        </w:tc>
      </w:tr>
      <w:tr w:rsidR="002921B9" w:rsidRPr="002921B9" w:rsidTr="00996B9D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905DC5" w:rsidRDefault="00905DC5" w:rsidP="00905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DC5">
              <w:rPr>
                <w:rFonts w:ascii="Times New Roman" w:hAnsi="Times New Roman" w:cs="Times New Roman"/>
                <w:sz w:val="28"/>
                <w:szCs w:val="28"/>
              </w:rPr>
              <w:t>1.1.2. 1.2.1. 1.</w:t>
            </w:r>
          </w:p>
        </w:tc>
        <w:tc>
          <w:tcPr>
            <w:tcW w:w="3119" w:type="dxa"/>
          </w:tcPr>
          <w:p w:rsidR="002921B9" w:rsidRPr="002921B9" w:rsidRDefault="00996B9D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В.Я.Коровин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Журавлёв, В.И Коровин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Литература (в 2 частях)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996B9D" w:rsidRDefault="00996B9D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2921B9" w:rsidRPr="00996B9D" w:rsidRDefault="00996B9D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B9D">
              <w:rPr>
                <w:rFonts w:ascii="Times New Roman" w:hAnsi="Times New Roman" w:cs="Times New Roman"/>
                <w:b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921B9" w:rsidRPr="002921B9" w:rsidRDefault="00F80F99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2921B9" w:rsidRPr="002921B9" w:rsidRDefault="00E60A38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21B9" w:rsidRPr="002921B9" w:rsidTr="00996B9D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905DC5" w:rsidRDefault="00905DC5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DC5">
              <w:rPr>
                <w:rFonts w:ascii="Times New Roman" w:hAnsi="Times New Roman" w:cs="Times New Roman"/>
                <w:sz w:val="28"/>
                <w:szCs w:val="28"/>
              </w:rPr>
              <w:t>1.1.2. 1.2.1. 2.</w:t>
            </w:r>
          </w:p>
        </w:tc>
        <w:tc>
          <w:tcPr>
            <w:tcW w:w="3119" w:type="dxa"/>
          </w:tcPr>
          <w:p w:rsidR="002921B9" w:rsidRPr="002921B9" w:rsidRDefault="00F80F9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В.Я. Коровина, В.П. Журавлёв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Литература (в 2 частях)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996B9D" w:rsidRDefault="00996B9D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2921B9" w:rsidRPr="00996B9D" w:rsidRDefault="00996B9D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B9D">
              <w:rPr>
                <w:rFonts w:ascii="Times New Roman" w:hAnsi="Times New Roman" w:cs="Times New Roman"/>
                <w:b/>
                <w:sz w:val="28"/>
                <w:szCs w:val="28"/>
              </w:rPr>
              <w:t>2021 год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921B9" w:rsidRPr="002921B9" w:rsidRDefault="00F80F99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2921B9" w:rsidRPr="002921B9" w:rsidRDefault="00E60A38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996B9D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905DC5" w:rsidRDefault="00905DC5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DC5">
              <w:rPr>
                <w:rFonts w:ascii="Times New Roman" w:hAnsi="Times New Roman" w:cs="Times New Roman"/>
                <w:sz w:val="28"/>
                <w:szCs w:val="28"/>
              </w:rPr>
              <w:t>1.1.2. 1.2.1. 3.</w:t>
            </w:r>
          </w:p>
        </w:tc>
        <w:tc>
          <w:tcPr>
            <w:tcW w:w="3119" w:type="dxa"/>
          </w:tcPr>
          <w:p w:rsidR="002921B9" w:rsidRPr="002921B9" w:rsidRDefault="00996B9D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В.Я.Коровин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Журавлёв, В.И Коровин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Литература (в 2 частях)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996B9D" w:rsidRDefault="00996B9D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2921B9" w:rsidRPr="00F80F99" w:rsidRDefault="00F80F99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F99">
              <w:rPr>
                <w:rFonts w:ascii="Times New Roman" w:hAnsi="Times New Roman" w:cs="Times New Roman"/>
                <w:b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921B9" w:rsidRPr="002921B9" w:rsidRDefault="00F80F99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2921B9" w:rsidRPr="002921B9" w:rsidRDefault="00F80F9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996B9D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905DC5" w:rsidRDefault="00905DC5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DC5">
              <w:rPr>
                <w:rFonts w:ascii="Times New Roman" w:hAnsi="Times New Roman" w:cs="Times New Roman"/>
                <w:sz w:val="28"/>
                <w:szCs w:val="28"/>
              </w:rPr>
              <w:t>1.1.2. 1.2.1. 4.</w:t>
            </w:r>
          </w:p>
        </w:tc>
        <w:tc>
          <w:tcPr>
            <w:tcW w:w="3119" w:type="dxa"/>
          </w:tcPr>
          <w:p w:rsidR="002921B9" w:rsidRPr="002921B9" w:rsidRDefault="00996B9D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В.Я.Коровин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Журавлёв, В.И Коровин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Литература (в 2 частях)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996B9D" w:rsidRDefault="00996B9D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2921B9" w:rsidRPr="00F80F99" w:rsidRDefault="00F80F99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F99">
              <w:rPr>
                <w:rFonts w:ascii="Times New Roman" w:hAnsi="Times New Roman" w:cs="Times New Roman"/>
                <w:b/>
                <w:sz w:val="28"/>
                <w:szCs w:val="28"/>
              </w:rPr>
              <w:t>2021 год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921B9" w:rsidRPr="002921B9" w:rsidRDefault="00F80F99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2921B9" w:rsidRPr="002921B9" w:rsidRDefault="00E60A38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21B9" w:rsidRPr="002921B9" w:rsidTr="00996B9D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905DC5" w:rsidRDefault="00905DC5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DC5">
              <w:rPr>
                <w:rFonts w:ascii="Times New Roman" w:hAnsi="Times New Roman" w:cs="Times New Roman"/>
                <w:sz w:val="28"/>
                <w:szCs w:val="28"/>
              </w:rPr>
              <w:t>1.1.2. 1.2.1. 5.</w:t>
            </w:r>
          </w:p>
        </w:tc>
        <w:tc>
          <w:tcPr>
            <w:tcW w:w="3119" w:type="dxa"/>
          </w:tcPr>
          <w:p w:rsidR="002921B9" w:rsidRPr="002921B9" w:rsidRDefault="00996B9D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В.Я.Коровин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Журавлёв, В.И Коровин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Литература (в 2 частях)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996B9D" w:rsidRDefault="00996B9D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2921B9" w:rsidRPr="00F80F99" w:rsidRDefault="00F80F99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F99">
              <w:rPr>
                <w:rFonts w:ascii="Times New Roman" w:hAnsi="Times New Roman" w:cs="Times New Roman"/>
                <w:b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921B9" w:rsidRPr="002921B9" w:rsidRDefault="00E60A38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2921B9" w:rsidRPr="002921B9" w:rsidRDefault="00E60A38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2921B9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1.2.1.3.</w:t>
            </w:r>
          </w:p>
        </w:tc>
        <w:tc>
          <w:tcPr>
            <w:tcW w:w="12771" w:type="dxa"/>
            <w:gridSpan w:val="6"/>
          </w:tcPr>
          <w:p w:rsidR="002921B9" w:rsidRPr="00E60A38" w:rsidRDefault="002921B9" w:rsidP="00E60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A38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 (учебный предмет)</w:t>
            </w:r>
          </w:p>
        </w:tc>
      </w:tr>
      <w:tr w:rsidR="002921B9" w:rsidRPr="002921B9" w:rsidTr="002921B9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9" w:type="dxa"/>
            <w:gridSpan w:val="7"/>
          </w:tcPr>
          <w:p w:rsidR="002921B9" w:rsidRPr="00E60A38" w:rsidRDefault="002921B9" w:rsidP="00E60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A38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</w:tr>
      <w:tr w:rsidR="002921B9" w:rsidRPr="002921B9" w:rsidTr="001B121B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F00F29" w:rsidRPr="00F00F29" w:rsidRDefault="00F00F2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1.1.2.3.1.1</w:t>
            </w:r>
          </w:p>
          <w:p w:rsidR="002921B9" w:rsidRPr="00B71D15" w:rsidRDefault="00F00F2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F00F29" w:rsidRPr="00F00F29" w:rsidRDefault="00F00F2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Ваулина </w:t>
            </w:r>
            <w:proofErr w:type="spellStart"/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Ю.Е.,Дули</w:t>
            </w:r>
            <w:proofErr w:type="spellEnd"/>
            <w:r w:rsidRPr="00F00F29">
              <w:rPr>
                <w:rFonts w:ascii="Times New Roman" w:hAnsi="Times New Roman" w:cs="Times New Roman"/>
                <w:sz w:val="28"/>
                <w:szCs w:val="28"/>
              </w:rPr>
              <w:t xml:space="preserve"> Д.,</w:t>
            </w:r>
          </w:p>
          <w:p w:rsidR="002921B9" w:rsidRPr="002921B9" w:rsidRDefault="00F00F2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О.Е.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и другие</w:t>
            </w:r>
          </w:p>
        </w:tc>
        <w:tc>
          <w:tcPr>
            <w:tcW w:w="3827" w:type="dxa"/>
          </w:tcPr>
          <w:p w:rsidR="00F00F2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язык. 5 класс </w:t>
            </w:r>
          </w:p>
          <w:p w:rsidR="002921B9" w:rsidRPr="00F00F29" w:rsidRDefault="002921B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60A38" w:rsidRDefault="00B71D15" w:rsidP="00E60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</w:t>
            </w:r>
          </w:p>
          <w:p w:rsidR="00E60A38" w:rsidRDefault="00E60A38" w:rsidP="00E60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"Просвещение"</w:t>
            </w:r>
          </w:p>
          <w:p w:rsidR="00E60A38" w:rsidRPr="00573080" w:rsidRDefault="00E60A38" w:rsidP="00E60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Pr="00F80F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2921B9" w:rsidRPr="00573080" w:rsidRDefault="002921B9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1B9" w:rsidRPr="002921B9" w:rsidRDefault="00B71D15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2921B9" w:rsidRPr="002921B9" w:rsidRDefault="00E60A38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21B9" w:rsidRPr="002921B9" w:rsidTr="001B121B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F00F29" w:rsidRPr="00F00F29" w:rsidRDefault="00F00F2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1.1.2.3.1.1</w:t>
            </w:r>
          </w:p>
          <w:p w:rsidR="002921B9" w:rsidRPr="002921B9" w:rsidRDefault="00F00F2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F00F29" w:rsidRPr="00F00F29" w:rsidRDefault="00F00F2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Ваулина </w:t>
            </w:r>
            <w:proofErr w:type="spellStart"/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Ю.Е.,Дули</w:t>
            </w:r>
            <w:proofErr w:type="spellEnd"/>
            <w:r w:rsidRPr="00F00F29">
              <w:rPr>
                <w:rFonts w:ascii="Times New Roman" w:hAnsi="Times New Roman" w:cs="Times New Roman"/>
                <w:sz w:val="28"/>
                <w:szCs w:val="28"/>
              </w:rPr>
              <w:t xml:space="preserve"> Д.,</w:t>
            </w:r>
          </w:p>
          <w:p w:rsidR="002921B9" w:rsidRPr="002921B9" w:rsidRDefault="00F00F2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О.Е.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и другие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язык. 6 класс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F00F29" w:rsidRDefault="00F00F29" w:rsidP="00F0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</w:t>
            </w:r>
          </w:p>
          <w:p w:rsidR="00F00F29" w:rsidRDefault="00F00F29" w:rsidP="00F0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"Просвещение"</w:t>
            </w:r>
          </w:p>
          <w:p w:rsidR="00F00F29" w:rsidRPr="00573080" w:rsidRDefault="00F00F29" w:rsidP="00F00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Pr="00F80F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2921B9" w:rsidRPr="00573080" w:rsidRDefault="002921B9" w:rsidP="00F70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921B9" w:rsidRPr="002921B9" w:rsidRDefault="00E60A38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2921B9" w:rsidRPr="002921B9" w:rsidRDefault="00E60A38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1B121B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F00F29" w:rsidRPr="00F00F29" w:rsidRDefault="002921B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F29" w:rsidRPr="00F00F29">
              <w:rPr>
                <w:rFonts w:ascii="Times New Roman" w:hAnsi="Times New Roman" w:cs="Times New Roman"/>
                <w:sz w:val="28"/>
                <w:szCs w:val="28"/>
              </w:rPr>
              <w:t>1.1.2.3.1.1</w:t>
            </w:r>
          </w:p>
          <w:p w:rsidR="00F00F29" w:rsidRPr="002921B9" w:rsidRDefault="00F00F2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21B9" w:rsidRPr="002921B9" w:rsidRDefault="002921B9" w:rsidP="00F7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00F29" w:rsidRPr="00F00F29" w:rsidRDefault="00F00F2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Ваулина </w:t>
            </w:r>
            <w:proofErr w:type="spellStart"/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Ю.Е.,Дули</w:t>
            </w:r>
            <w:proofErr w:type="spellEnd"/>
            <w:r w:rsidRPr="00F00F29">
              <w:rPr>
                <w:rFonts w:ascii="Times New Roman" w:hAnsi="Times New Roman" w:cs="Times New Roman"/>
                <w:sz w:val="28"/>
                <w:szCs w:val="28"/>
              </w:rPr>
              <w:t xml:space="preserve"> Д.,</w:t>
            </w:r>
          </w:p>
          <w:p w:rsidR="002921B9" w:rsidRPr="002921B9" w:rsidRDefault="00F00F2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О.Е.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и другие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язык. 7 класс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F00F29" w:rsidRDefault="00F00F29" w:rsidP="00F0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</w:t>
            </w:r>
          </w:p>
          <w:p w:rsidR="00F00F29" w:rsidRDefault="00F00F29" w:rsidP="00F0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"Просвещение"</w:t>
            </w:r>
          </w:p>
          <w:p w:rsidR="00F00F29" w:rsidRPr="00573080" w:rsidRDefault="00F00F29" w:rsidP="00F00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Pr="00F80F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2921B9" w:rsidRPr="00573080" w:rsidRDefault="002921B9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921B9" w:rsidRPr="002921B9" w:rsidRDefault="00B71D15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2921B9" w:rsidRPr="002921B9" w:rsidRDefault="00B71D1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1B121B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F00F29" w:rsidRPr="00F00F29" w:rsidRDefault="00F00F2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1.1.2.3.1.1</w:t>
            </w:r>
          </w:p>
          <w:p w:rsidR="002921B9" w:rsidRPr="002921B9" w:rsidRDefault="00F00F2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F00F29" w:rsidRPr="00F00F29" w:rsidRDefault="00F00F2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Ваулина </w:t>
            </w:r>
            <w:proofErr w:type="spellStart"/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Ю.Е.,Дули</w:t>
            </w:r>
            <w:proofErr w:type="spellEnd"/>
            <w:r w:rsidRPr="00F00F29">
              <w:rPr>
                <w:rFonts w:ascii="Times New Roman" w:hAnsi="Times New Roman" w:cs="Times New Roman"/>
                <w:sz w:val="28"/>
                <w:szCs w:val="28"/>
              </w:rPr>
              <w:t xml:space="preserve"> Д.,</w:t>
            </w:r>
          </w:p>
          <w:p w:rsidR="002921B9" w:rsidRPr="002921B9" w:rsidRDefault="00F00F2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О.Е.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и другие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язык. 8 класс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F00F29" w:rsidRDefault="00F00F29" w:rsidP="00F0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</w:t>
            </w:r>
          </w:p>
          <w:p w:rsidR="00F00F29" w:rsidRDefault="00F00F29" w:rsidP="00F0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"Просвещение"</w:t>
            </w:r>
          </w:p>
          <w:p w:rsidR="00F00F29" w:rsidRPr="00573080" w:rsidRDefault="00F00F29" w:rsidP="00F00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Pr="00F80F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2921B9" w:rsidRPr="00573080" w:rsidRDefault="002921B9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921B9" w:rsidRPr="002921B9" w:rsidRDefault="002921B9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2921B9" w:rsidRPr="002921B9" w:rsidRDefault="001D765B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21B9" w:rsidRPr="002921B9" w:rsidTr="001B121B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F00F29" w:rsidRPr="00F00F29" w:rsidRDefault="00F00F2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1.1.2.3.1.1</w:t>
            </w:r>
          </w:p>
          <w:p w:rsidR="002921B9" w:rsidRPr="002921B9" w:rsidRDefault="00F00F2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3119" w:type="dxa"/>
          </w:tcPr>
          <w:p w:rsidR="00F00F29" w:rsidRPr="00F00F29" w:rsidRDefault="00F00F2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Ваулина </w:t>
            </w:r>
            <w:proofErr w:type="spellStart"/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Ю.Е.,Дули</w:t>
            </w:r>
            <w:proofErr w:type="spellEnd"/>
            <w:r w:rsidRPr="00F00F29">
              <w:rPr>
                <w:rFonts w:ascii="Times New Roman" w:hAnsi="Times New Roman" w:cs="Times New Roman"/>
                <w:sz w:val="28"/>
                <w:szCs w:val="28"/>
              </w:rPr>
              <w:t xml:space="preserve"> Д.,</w:t>
            </w:r>
          </w:p>
          <w:p w:rsidR="002921B9" w:rsidRPr="002921B9" w:rsidRDefault="00F00F29" w:rsidP="00F0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О.Е.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F29">
              <w:rPr>
                <w:rFonts w:ascii="Times New Roman" w:hAnsi="Times New Roman" w:cs="Times New Roman"/>
                <w:sz w:val="28"/>
                <w:szCs w:val="28"/>
              </w:rPr>
              <w:t>и другие</w:t>
            </w:r>
          </w:p>
        </w:tc>
        <w:tc>
          <w:tcPr>
            <w:tcW w:w="3827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язык. 9 класс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F00F29" w:rsidRDefault="00F00F29" w:rsidP="00F0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</w:t>
            </w:r>
          </w:p>
          <w:p w:rsidR="00F00F29" w:rsidRDefault="00F00F29" w:rsidP="00F00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"Просвещение"</w:t>
            </w:r>
          </w:p>
          <w:p w:rsidR="00F00F29" w:rsidRPr="00573080" w:rsidRDefault="00F00F29" w:rsidP="00F00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Pr="00F80F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2921B9" w:rsidRPr="00573080" w:rsidRDefault="002921B9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921B9" w:rsidRPr="002921B9" w:rsidRDefault="00E60A38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2921B9" w:rsidRPr="002921B9" w:rsidRDefault="00E60A38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2921B9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12771" w:type="dxa"/>
            <w:gridSpan w:val="6"/>
          </w:tcPr>
          <w:p w:rsidR="002921B9" w:rsidRPr="001D765B" w:rsidRDefault="002921B9" w:rsidP="001D7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65B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Общественно-научные предметы (предметная область)</w:t>
            </w:r>
          </w:p>
        </w:tc>
      </w:tr>
      <w:tr w:rsidR="002921B9" w:rsidRPr="002921B9" w:rsidTr="002921B9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1.2.2.1.</w:t>
            </w:r>
          </w:p>
        </w:tc>
        <w:tc>
          <w:tcPr>
            <w:tcW w:w="12771" w:type="dxa"/>
            <w:gridSpan w:val="6"/>
          </w:tcPr>
          <w:p w:rsidR="002921B9" w:rsidRPr="001D765B" w:rsidRDefault="002921B9" w:rsidP="001D7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65B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 (учебный предмет)</w:t>
            </w:r>
          </w:p>
        </w:tc>
      </w:tr>
    </w:tbl>
    <w:p w:rsidR="002921B9" w:rsidRPr="002921B9" w:rsidRDefault="002921B9" w:rsidP="002921B9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Style w:val="a3"/>
        <w:tblW w:w="148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119"/>
        <w:gridCol w:w="3827"/>
        <w:gridCol w:w="992"/>
        <w:gridCol w:w="2127"/>
        <w:gridCol w:w="1275"/>
        <w:gridCol w:w="1418"/>
      </w:tblGrid>
      <w:tr w:rsidR="002921B9" w:rsidRPr="002921B9" w:rsidTr="00114966">
        <w:tc>
          <w:tcPr>
            <w:tcW w:w="709" w:type="dxa"/>
            <w:tcBorders>
              <w:top w:val="nil"/>
            </w:tcBorders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21B9" w:rsidRPr="002921B9" w:rsidRDefault="002921B9" w:rsidP="002921B9">
            <w:pPr>
              <w:spacing w:after="28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2921B9" w:rsidRPr="002921B9" w:rsidRDefault="002A66BF" w:rsidP="002921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66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1.2.2.1.7.1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921B9" w:rsidRPr="00573080" w:rsidRDefault="000179C1" w:rsidP="005730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  <w:r w:rsidRPr="001D76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2921B9" w:rsidRPr="002921B9" w:rsidRDefault="002921B9" w:rsidP="000179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России</w:t>
            </w:r>
            <w:r w:rsidR="00573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114966" w:rsidRPr="00114966" w:rsidRDefault="000179C1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114966" w:rsidRPr="00114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21B9" w:rsidRPr="002921B9" w:rsidRDefault="000179C1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921B9" w:rsidRPr="002921B9" w:rsidRDefault="000179C1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114966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21B9" w:rsidRPr="002921B9" w:rsidRDefault="002921B9" w:rsidP="002921B9">
            <w:pPr>
              <w:spacing w:after="28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ED4C89" w:rsidRPr="00ED4C89" w:rsidRDefault="00ED4C89" w:rsidP="00ED4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921B9" w:rsidRPr="002921B9" w:rsidRDefault="00ED4C89" w:rsidP="00ED4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4C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1.1.2.5.1.1.7.</w:t>
            </w:r>
          </w:p>
        </w:tc>
        <w:tc>
          <w:tcPr>
            <w:tcW w:w="3119" w:type="dxa"/>
            <w:tcBorders>
              <w:bottom w:val="nil"/>
            </w:tcBorders>
          </w:tcPr>
          <w:p w:rsidR="00B01ED9" w:rsidRDefault="00B01ED9" w:rsidP="002A66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1E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Мединский</w:t>
            </w:r>
            <w:proofErr w:type="spellEnd"/>
            <w:r w:rsidRPr="00B01E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В.Р., </w:t>
            </w:r>
            <w:proofErr w:type="spellStart"/>
            <w:r w:rsidRPr="00B01E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Торкунов</w:t>
            </w:r>
            <w:proofErr w:type="spellEnd"/>
            <w:r w:rsidRPr="00B01E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</w:t>
            </w:r>
          </w:p>
          <w:p w:rsidR="002921B9" w:rsidRPr="002A66BF" w:rsidRDefault="002921B9" w:rsidP="002A66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2921B9" w:rsidRPr="002921B9" w:rsidRDefault="002921B9" w:rsidP="00B01E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России</w:t>
            </w:r>
            <w:r w:rsidR="002A66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bottom w:val="nil"/>
              <w:right w:val="single" w:sz="4" w:space="0" w:color="auto"/>
            </w:tcBorders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114966" w:rsidRPr="002921B9" w:rsidRDefault="00B01ED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114966" w:rsidRPr="00114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2921B9" w:rsidRPr="002921B9" w:rsidRDefault="002A66B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114966">
        <w:tc>
          <w:tcPr>
            <w:tcW w:w="709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21B9" w:rsidRPr="002921B9" w:rsidRDefault="002921B9" w:rsidP="002921B9">
            <w:pPr>
              <w:spacing w:after="28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921B9" w:rsidRPr="002921B9" w:rsidRDefault="002A66BF" w:rsidP="005730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66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1.2.2.1.7.3</w:t>
            </w:r>
          </w:p>
        </w:tc>
        <w:tc>
          <w:tcPr>
            <w:tcW w:w="3119" w:type="dxa"/>
            <w:tcBorders>
              <w:bottom w:val="nil"/>
            </w:tcBorders>
          </w:tcPr>
          <w:p w:rsidR="002921B9" w:rsidRPr="002A66BF" w:rsidRDefault="002A66BF" w:rsidP="002A66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Арсентьев Н.М., Данилов А.А, </w:t>
            </w:r>
            <w:proofErr w:type="spellStart"/>
            <w:r w:rsidRPr="002A6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Курукин</w:t>
            </w:r>
            <w:proofErr w:type="spellEnd"/>
            <w:r w:rsidRPr="002A6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И.В., и др./Под ред.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A6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Торкунова</w:t>
            </w:r>
            <w:proofErr w:type="spellEnd"/>
            <w:r w:rsidRPr="002A6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3827" w:type="dxa"/>
            <w:tcBorders>
              <w:bottom w:val="nil"/>
            </w:tcBorders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России</w:t>
            </w:r>
            <w:r w:rsidR="002A66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A66BF" w:rsidRPr="002921B9">
              <w:rPr>
                <w:rFonts w:ascii="Times New Roman" w:hAnsi="Times New Roman" w:cs="Times New Roman"/>
                <w:sz w:val="28"/>
                <w:szCs w:val="28"/>
              </w:rPr>
              <w:t>(в 2 частях)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bottom w:val="nil"/>
              <w:right w:val="single" w:sz="4" w:space="0" w:color="auto"/>
            </w:tcBorders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114966" w:rsidRPr="002921B9" w:rsidRDefault="00114966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66">
              <w:rPr>
                <w:rFonts w:ascii="Times New Roman" w:hAnsi="Times New Roman" w:cs="Times New Roman"/>
                <w:b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21B9" w:rsidRPr="002921B9" w:rsidRDefault="002A66B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2921B9" w:rsidRPr="002921B9" w:rsidRDefault="002A66B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921B9" w:rsidRPr="002921B9" w:rsidTr="00114966">
        <w:tc>
          <w:tcPr>
            <w:tcW w:w="709" w:type="dxa"/>
            <w:tcBorders>
              <w:bottom w:val="nil"/>
            </w:tcBorders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21B9" w:rsidRPr="002921B9" w:rsidRDefault="002921B9" w:rsidP="002921B9">
            <w:pPr>
              <w:spacing w:after="28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921B9" w:rsidRPr="002921B9" w:rsidRDefault="002A66BF" w:rsidP="002921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66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1.2.2.1.7.4</w:t>
            </w:r>
          </w:p>
        </w:tc>
        <w:tc>
          <w:tcPr>
            <w:tcW w:w="3119" w:type="dxa"/>
            <w:tcBorders>
              <w:bottom w:val="nil"/>
            </w:tcBorders>
          </w:tcPr>
          <w:p w:rsidR="002A66BF" w:rsidRPr="002A66BF" w:rsidRDefault="002A66BF" w:rsidP="002A66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Арсентьев Н.М., Данилов </w:t>
            </w:r>
            <w:r w:rsidRPr="002A6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А.А., </w:t>
            </w:r>
            <w:proofErr w:type="spellStart"/>
            <w:r w:rsidRPr="002A6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Левандовский</w:t>
            </w:r>
            <w:proofErr w:type="spellEnd"/>
            <w:r w:rsidRPr="002A6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А.А., и</w:t>
            </w:r>
          </w:p>
          <w:p w:rsidR="002921B9" w:rsidRPr="00573080" w:rsidRDefault="002A66BF" w:rsidP="002A66B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6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др./Под ред. </w:t>
            </w:r>
            <w:proofErr w:type="spellStart"/>
            <w:r w:rsidRPr="002A6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Торкунова</w:t>
            </w:r>
            <w:proofErr w:type="spellEnd"/>
            <w:r w:rsidRPr="002A66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3827" w:type="dxa"/>
            <w:tcBorders>
              <w:bottom w:val="nil"/>
            </w:tcBorders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России</w:t>
            </w:r>
            <w:r w:rsidR="002A66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A66BF" w:rsidRPr="002921B9">
              <w:rPr>
                <w:rFonts w:ascii="Times New Roman" w:hAnsi="Times New Roman" w:cs="Times New Roman"/>
                <w:sz w:val="28"/>
                <w:szCs w:val="28"/>
              </w:rPr>
              <w:t>(в 2 частях)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bottom w:val="nil"/>
              <w:right w:val="single" w:sz="4" w:space="0" w:color="auto"/>
            </w:tcBorders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114966" w:rsidRPr="002921B9" w:rsidRDefault="00114966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66">
              <w:rPr>
                <w:rFonts w:ascii="Times New Roman" w:hAnsi="Times New Roman" w:cs="Times New Roman"/>
                <w:b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21B9" w:rsidRPr="002921B9" w:rsidRDefault="002A66B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2921B9" w:rsidRPr="002921B9" w:rsidRDefault="002A66B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921B9" w:rsidRPr="002921B9" w:rsidRDefault="002921B9" w:rsidP="002921B9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Style w:val="a3"/>
        <w:tblW w:w="148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3"/>
        <w:gridCol w:w="1418"/>
        <w:gridCol w:w="3115"/>
        <w:gridCol w:w="3822"/>
        <w:gridCol w:w="9"/>
        <w:gridCol w:w="6"/>
        <w:gridCol w:w="977"/>
        <w:gridCol w:w="15"/>
        <w:gridCol w:w="1843"/>
        <w:gridCol w:w="284"/>
        <w:gridCol w:w="141"/>
        <w:gridCol w:w="1134"/>
        <w:gridCol w:w="1418"/>
      </w:tblGrid>
      <w:tr w:rsidR="002921B9" w:rsidRPr="002921B9" w:rsidTr="002921B9"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1.2.2.2 </w:t>
            </w:r>
          </w:p>
        </w:tc>
        <w:tc>
          <w:tcPr>
            <w:tcW w:w="12764" w:type="dxa"/>
            <w:gridSpan w:val="11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Всеобщая история (учебный предмет)</w:t>
            </w:r>
          </w:p>
        </w:tc>
      </w:tr>
      <w:tr w:rsidR="002921B9" w:rsidRPr="002921B9" w:rsidTr="002A66BF">
        <w:tc>
          <w:tcPr>
            <w:tcW w:w="703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1D7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65B" w:rsidRPr="001D765B">
              <w:rPr>
                <w:rFonts w:ascii="Times New Roman" w:hAnsi="Times New Roman" w:cs="Times New Roman"/>
                <w:sz w:val="28"/>
                <w:szCs w:val="28"/>
              </w:rPr>
              <w:t>1.1.2.5.1.1.1.</w:t>
            </w:r>
          </w:p>
        </w:tc>
        <w:tc>
          <w:tcPr>
            <w:tcW w:w="3115" w:type="dxa"/>
          </w:tcPr>
          <w:p w:rsidR="002921B9" w:rsidRPr="002921B9" w:rsidRDefault="001D765B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65B">
              <w:rPr>
                <w:rFonts w:ascii="Times New Roman" w:hAnsi="Times New Roman" w:cs="Times New Roman"/>
                <w:sz w:val="28"/>
                <w:szCs w:val="28"/>
              </w:rPr>
              <w:t>Мединский</w:t>
            </w:r>
            <w:proofErr w:type="spellEnd"/>
            <w:r w:rsidRPr="001D765B">
              <w:rPr>
                <w:rFonts w:ascii="Times New Roman" w:hAnsi="Times New Roman" w:cs="Times New Roman"/>
                <w:sz w:val="28"/>
                <w:szCs w:val="28"/>
              </w:rPr>
              <w:t xml:space="preserve"> В.Р., </w:t>
            </w:r>
            <w:proofErr w:type="spellStart"/>
            <w:r w:rsidRPr="001D765B">
              <w:rPr>
                <w:rFonts w:ascii="Times New Roman" w:hAnsi="Times New Roman" w:cs="Times New Roman"/>
                <w:sz w:val="28"/>
                <w:szCs w:val="28"/>
              </w:rPr>
              <w:t>Чубарьян</w:t>
            </w:r>
            <w:proofErr w:type="spellEnd"/>
            <w:r w:rsidRPr="001D765B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3822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История Древнего мира </w:t>
            </w:r>
          </w:p>
        </w:tc>
        <w:tc>
          <w:tcPr>
            <w:tcW w:w="992" w:type="dxa"/>
            <w:gridSpan w:val="3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2" w:type="dxa"/>
            <w:gridSpan w:val="3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2A66BF" w:rsidRPr="002A66BF" w:rsidRDefault="000179C1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2A66BF" w:rsidRPr="002A6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921B9" w:rsidRPr="002921B9" w:rsidRDefault="00114966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0179C1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21B9" w:rsidRPr="002921B9" w:rsidTr="002A66BF">
        <w:tc>
          <w:tcPr>
            <w:tcW w:w="703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1.2.2.2.1.2 </w:t>
            </w:r>
          </w:p>
        </w:tc>
        <w:tc>
          <w:tcPr>
            <w:tcW w:w="3115" w:type="dxa"/>
          </w:tcPr>
          <w:p w:rsidR="002921B9" w:rsidRPr="002921B9" w:rsidRDefault="000179C1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65B">
              <w:rPr>
                <w:rFonts w:ascii="Times New Roman" w:hAnsi="Times New Roman" w:cs="Times New Roman"/>
                <w:sz w:val="28"/>
                <w:szCs w:val="28"/>
              </w:rPr>
              <w:t>Мединский</w:t>
            </w:r>
            <w:proofErr w:type="spellEnd"/>
            <w:r w:rsidRPr="001D765B">
              <w:rPr>
                <w:rFonts w:ascii="Times New Roman" w:hAnsi="Times New Roman" w:cs="Times New Roman"/>
                <w:sz w:val="28"/>
                <w:szCs w:val="28"/>
              </w:rPr>
              <w:t xml:space="preserve"> В.Р., </w:t>
            </w:r>
            <w:proofErr w:type="spellStart"/>
            <w:r w:rsidRPr="001D765B">
              <w:rPr>
                <w:rFonts w:ascii="Times New Roman" w:hAnsi="Times New Roman" w:cs="Times New Roman"/>
                <w:sz w:val="28"/>
                <w:szCs w:val="28"/>
              </w:rPr>
              <w:t>Чубарьян</w:t>
            </w:r>
            <w:proofErr w:type="spellEnd"/>
            <w:r w:rsidRPr="001D765B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3822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История Средних веков </w:t>
            </w:r>
          </w:p>
        </w:tc>
        <w:tc>
          <w:tcPr>
            <w:tcW w:w="992" w:type="dxa"/>
            <w:gridSpan w:val="3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2" w:type="dxa"/>
            <w:gridSpan w:val="3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0453EA" w:rsidRPr="000453EA" w:rsidRDefault="00ED4C89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0453EA" w:rsidRPr="000453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921B9" w:rsidRPr="002921B9" w:rsidRDefault="00114966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921B9" w:rsidRPr="002921B9" w:rsidTr="002A66BF">
        <w:tc>
          <w:tcPr>
            <w:tcW w:w="703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1.2.2.2.1.3 </w:t>
            </w:r>
          </w:p>
        </w:tc>
        <w:tc>
          <w:tcPr>
            <w:tcW w:w="3115" w:type="dxa"/>
          </w:tcPr>
          <w:p w:rsidR="00ED4C89" w:rsidRDefault="00ED4C8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4C89">
              <w:rPr>
                <w:rFonts w:ascii="Times New Roman" w:hAnsi="Times New Roman" w:cs="Times New Roman"/>
                <w:sz w:val="28"/>
                <w:szCs w:val="28"/>
              </w:rPr>
              <w:t>Мединский</w:t>
            </w:r>
            <w:proofErr w:type="spellEnd"/>
            <w:r w:rsidRPr="00ED4C89">
              <w:rPr>
                <w:rFonts w:ascii="Times New Roman" w:hAnsi="Times New Roman" w:cs="Times New Roman"/>
                <w:sz w:val="28"/>
                <w:szCs w:val="28"/>
              </w:rPr>
              <w:t xml:space="preserve"> В.Р., </w:t>
            </w:r>
            <w:proofErr w:type="spellStart"/>
            <w:r w:rsidRPr="00ED4C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Чубарьян</w:t>
            </w:r>
            <w:proofErr w:type="spellEnd"/>
            <w:r w:rsidRPr="00ED4C89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2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История Нового времени. 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1500-1800 </w:t>
            </w:r>
          </w:p>
        </w:tc>
        <w:tc>
          <w:tcPr>
            <w:tcW w:w="992" w:type="dxa"/>
            <w:gridSpan w:val="3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42" w:type="dxa"/>
            <w:gridSpan w:val="3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"Просвещение"</w:t>
            </w:r>
          </w:p>
          <w:p w:rsidR="00621256" w:rsidRPr="00621256" w:rsidRDefault="00ED4C89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621256" w:rsidRPr="00621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921B9" w:rsidRPr="002921B9" w:rsidRDefault="00ED4C89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114966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2A66BF">
        <w:tc>
          <w:tcPr>
            <w:tcW w:w="703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1.2.2.2.1.4 </w:t>
            </w:r>
          </w:p>
        </w:tc>
        <w:tc>
          <w:tcPr>
            <w:tcW w:w="3115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Юдовская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А.Я.,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Баранов П.А.,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Ванюшкина Л.М.</w:t>
            </w:r>
          </w:p>
        </w:tc>
        <w:tc>
          <w:tcPr>
            <w:tcW w:w="3822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Всеобщая история. История Нового времени. 1800-1900 </w:t>
            </w:r>
          </w:p>
        </w:tc>
        <w:tc>
          <w:tcPr>
            <w:tcW w:w="992" w:type="dxa"/>
            <w:gridSpan w:val="3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42" w:type="dxa"/>
            <w:gridSpan w:val="3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621256" w:rsidRPr="00621256" w:rsidRDefault="00621256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2017 год 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921B9" w:rsidRPr="002921B9" w:rsidRDefault="00ED4C89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ED4C8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21B9" w:rsidRPr="002921B9" w:rsidTr="002A66BF">
        <w:tc>
          <w:tcPr>
            <w:tcW w:w="703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8507E2" w:rsidRDefault="008507E2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E2">
              <w:rPr>
                <w:rFonts w:ascii="Times New Roman" w:hAnsi="Times New Roman" w:cs="Times New Roman"/>
                <w:sz w:val="28"/>
                <w:szCs w:val="28"/>
              </w:rPr>
              <w:t>1.1.2. 5.1.3. 5</w:t>
            </w:r>
          </w:p>
        </w:tc>
        <w:tc>
          <w:tcPr>
            <w:tcW w:w="3115" w:type="dxa"/>
          </w:tcPr>
          <w:p w:rsidR="002921B9" w:rsidRPr="008507E2" w:rsidRDefault="008507E2" w:rsidP="002921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50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Заглядин</w:t>
            </w:r>
            <w:proofErr w:type="spellEnd"/>
            <w:r w:rsidRPr="00850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Н.В., Белоусов Л.С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822" w:type="dxa"/>
          </w:tcPr>
          <w:p w:rsidR="002921B9" w:rsidRPr="002921B9" w:rsidRDefault="002921B9" w:rsidP="00850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Всеобщая история. </w:t>
            </w:r>
            <w:r w:rsidR="008507E2" w:rsidRPr="002921B9">
              <w:rPr>
                <w:rFonts w:ascii="Times New Roman" w:hAnsi="Times New Roman" w:cs="Times New Roman"/>
                <w:sz w:val="28"/>
                <w:szCs w:val="28"/>
              </w:rPr>
              <w:t>История Нового времени.</w:t>
            </w:r>
            <w:r w:rsidR="00204C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CD2" w:rsidRPr="00204CD2">
              <w:rPr>
                <w:rFonts w:ascii="Times New Roman" w:hAnsi="Times New Roman" w:cs="Times New Roman"/>
                <w:sz w:val="28"/>
                <w:szCs w:val="28"/>
              </w:rPr>
              <w:t>1801 - 1914</w:t>
            </w:r>
          </w:p>
        </w:tc>
        <w:tc>
          <w:tcPr>
            <w:tcW w:w="992" w:type="dxa"/>
            <w:gridSpan w:val="3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42" w:type="dxa"/>
            <w:gridSpan w:val="3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8507E2" w:rsidRPr="008507E2" w:rsidRDefault="008507E2" w:rsidP="00EC2F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507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2019 год 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921B9" w:rsidRPr="002921B9" w:rsidRDefault="00ED4C89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ED4C8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2921B9">
        <w:tc>
          <w:tcPr>
            <w:tcW w:w="703" w:type="dxa"/>
            <w:vAlign w:val="center"/>
          </w:tcPr>
          <w:p w:rsidR="002921B9" w:rsidRPr="002921B9" w:rsidRDefault="00B01ED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1.2.2.3 </w:t>
            </w:r>
          </w:p>
        </w:tc>
        <w:tc>
          <w:tcPr>
            <w:tcW w:w="12764" w:type="dxa"/>
            <w:gridSpan w:val="11"/>
          </w:tcPr>
          <w:p w:rsidR="002921B9" w:rsidRPr="000179C1" w:rsidRDefault="002921B9" w:rsidP="00017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9C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 (учебный предмет)</w:t>
            </w:r>
          </w:p>
        </w:tc>
      </w:tr>
      <w:tr w:rsidR="002921B9" w:rsidRPr="002921B9" w:rsidTr="000453EA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114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53EA" w:rsidRPr="000453EA">
              <w:rPr>
                <w:rFonts w:ascii="Times New Roman" w:hAnsi="Times New Roman" w:cs="Times New Roman"/>
                <w:sz w:val="28"/>
                <w:szCs w:val="28"/>
              </w:rPr>
              <w:t>1.2.2.3.1.2</w:t>
            </w:r>
          </w:p>
        </w:tc>
        <w:tc>
          <w:tcPr>
            <w:tcW w:w="3115" w:type="dxa"/>
          </w:tcPr>
          <w:p w:rsidR="002921B9" w:rsidRPr="000453EA" w:rsidRDefault="008D33D9" w:rsidP="000453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Насонова </w:t>
            </w:r>
            <w:proofErr w:type="spellStart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И.П.,Соболева</w:t>
            </w:r>
            <w:proofErr w:type="spellEnd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О.Б.;под</w:t>
            </w:r>
            <w:proofErr w:type="spellEnd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</w:t>
            </w:r>
            <w:proofErr w:type="gramStart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 Тишкова В.А.</w:t>
            </w:r>
          </w:p>
        </w:tc>
        <w:tc>
          <w:tcPr>
            <w:tcW w:w="3822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92" w:type="dxa"/>
            <w:gridSpan w:val="3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2" w:type="dxa"/>
            <w:gridSpan w:val="3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621256" w:rsidRPr="00621256" w:rsidRDefault="008D33D9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="00621256" w:rsidRPr="00621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921B9" w:rsidRPr="002921B9" w:rsidRDefault="000453E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ED4C8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0453EA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0453EA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EA">
              <w:rPr>
                <w:rFonts w:ascii="Times New Roman" w:hAnsi="Times New Roman" w:cs="Times New Roman"/>
                <w:sz w:val="28"/>
                <w:szCs w:val="28"/>
              </w:rPr>
              <w:t>1.2.2.3.1.3</w:t>
            </w:r>
          </w:p>
        </w:tc>
        <w:tc>
          <w:tcPr>
            <w:tcW w:w="3115" w:type="dxa"/>
          </w:tcPr>
          <w:p w:rsidR="002921B9" w:rsidRPr="000453EA" w:rsidRDefault="008D33D9" w:rsidP="000453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Ковлер</w:t>
            </w:r>
            <w:proofErr w:type="spellEnd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А.И.,Соболева</w:t>
            </w:r>
            <w:proofErr w:type="spellEnd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О.Б.,Чайка</w:t>
            </w:r>
            <w:proofErr w:type="spellEnd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В.Н.,Насонова</w:t>
            </w:r>
            <w:proofErr w:type="spellEnd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И.П.;под</w:t>
            </w:r>
            <w:proofErr w:type="spellEnd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</w:t>
            </w:r>
            <w:proofErr w:type="gramStart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8D33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 Тишкова В.А.</w:t>
            </w:r>
          </w:p>
        </w:tc>
        <w:tc>
          <w:tcPr>
            <w:tcW w:w="3822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92" w:type="dxa"/>
            <w:gridSpan w:val="3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2" w:type="dxa"/>
            <w:gridSpan w:val="3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621256" w:rsidRPr="002921B9" w:rsidRDefault="008D33D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="00621256" w:rsidRPr="00621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921B9" w:rsidRPr="002921B9" w:rsidRDefault="000453EA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0453EA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0453EA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8D33D9" w:rsidRPr="008D33D9" w:rsidRDefault="008D33D9" w:rsidP="008D3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1B9" w:rsidRPr="002921B9" w:rsidRDefault="008D33D9" w:rsidP="008D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D9">
              <w:rPr>
                <w:rFonts w:ascii="Times New Roman" w:hAnsi="Times New Roman" w:cs="Times New Roman"/>
                <w:sz w:val="28"/>
                <w:szCs w:val="28"/>
              </w:rPr>
              <w:t>1.1.2.5.2.5.1.</w:t>
            </w:r>
          </w:p>
        </w:tc>
        <w:tc>
          <w:tcPr>
            <w:tcW w:w="3115" w:type="dxa"/>
          </w:tcPr>
          <w:p w:rsidR="008D33D9" w:rsidRPr="008D33D9" w:rsidRDefault="008D33D9" w:rsidP="008D33D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921B9" w:rsidRPr="008D33D9" w:rsidRDefault="008D33D9" w:rsidP="008D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D9">
              <w:rPr>
                <w:rFonts w:ascii="Times New Roman" w:hAnsi="Times New Roman" w:cs="Times New Roman"/>
                <w:sz w:val="28"/>
                <w:szCs w:val="28"/>
              </w:rPr>
              <w:t xml:space="preserve">Гринберг </w:t>
            </w:r>
            <w:proofErr w:type="spellStart"/>
            <w:r w:rsidRPr="008D33D9">
              <w:rPr>
                <w:rFonts w:ascii="Times New Roman" w:hAnsi="Times New Roman" w:cs="Times New Roman"/>
                <w:sz w:val="28"/>
                <w:szCs w:val="28"/>
              </w:rPr>
              <w:t>Р.С.,Королева</w:t>
            </w:r>
            <w:proofErr w:type="spellEnd"/>
            <w:r w:rsidRPr="008D3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33D9">
              <w:rPr>
                <w:rFonts w:ascii="Times New Roman" w:hAnsi="Times New Roman" w:cs="Times New Roman"/>
                <w:sz w:val="28"/>
                <w:szCs w:val="28"/>
              </w:rPr>
              <w:t>Г.Э.,Соболева</w:t>
            </w:r>
            <w:proofErr w:type="spellEnd"/>
            <w:r w:rsidRPr="008D3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33D9">
              <w:rPr>
                <w:rFonts w:ascii="Times New Roman" w:hAnsi="Times New Roman" w:cs="Times New Roman"/>
                <w:sz w:val="28"/>
                <w:szCs w:val="28"/>
              </w:rPr>
              <w:t>О.Б.;</w:t>
            </w:r>
            <w:proofErr w:type="gramStart"/>
            <w:r w:rsidRPr="008D33D9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spellEnd"/>
            <w:proofErr w:type="gramEnd"/>
            <w:r w:rsidRPr="008D33D9">
              <w:rPr>
                <w:rFonts w:ascii="Times New Roman" w:hAnsi="Times New Roman" w:cs="Times New Roman"/>
                <w:sz w:val="28"/>
                <w:szCs w:val="28"/>
              </w:rPr>
              <w:t xml:space="preserve"> общ. Ред. Тишкова В.А.</w:t>
            </w:r>
          </w:p>
        </w:tc>
        <w:tc>
          <w:tcPr>
            <w:tcW w:w="3822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92" w:type="dxa"/>
            <w:gridSpan w:val="3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42" w:type="dxa"/>
            <w:gridSpan w:val="3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621256" w:rsidRPr="002921B9" w:rsidRDefault="008D33D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="00621256" w:rsidRPr="00621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921B9" w:rsidRPr="002921B9" w:rsidRDefault="002921B9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ED4C8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21B9" w:rsidRPr="002921B9" w:rsidTr="000453EA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8D33D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D9">
              <w:rPr>
                <w:rFonts w:ascii="Times New Roman" w:hAnsi="Times New Roman" w:cs="Times New Roman"/>
                <w:sz w:val="28"/>
                <w:szCs w:val="28"/>
              </w:rPr>
              <w:t>1.1.2.5.2.1.4.</w:t>
            </w:r>
          </w:p>
        </w:tc>
        <w:tc>
          <w:tcPr>
            <w:tcW w:w="3115" w:type="dxa"/>
          </w:tcPr>
          <w:p w:rsidR="00ED4C89" w:rsidRPr="000453EA" w:rsidRDefault="000453EA" w:rsidP="00ED4C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Боголюбов Л.Н., </w:t>
            </w:r>
          </w:p>
          <w:p w:rsidR="002921B9" w:rsidRPr="00573080" w:rsidRDefault="000453EA" w:rsidP="00ED4C8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04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Лазебниковой</w:t>
            </w:r>
            <w:proofErr w:type="spellEnd"/>
            <w:r w:rsidRPr="0004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А.Ю., </w:t>
            </w:r>
            <w:r w:rsidR="00ED4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Лобанова </w:t>
            </w:r>
            <w:r w:rsidRPr="0004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А.И.</w:t>
            </w:r>
            <w:r w:rsidR="00ED4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др.</w:t>
            </w:r>
            <w:r w:rsidR="002921B9" w:rsidRPr="0004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3822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92" w:type="dxa"/>
            <w:gridSpan w:val="3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42" w:type="dxa"/>
            <w:gridSpan w:val="3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621256" w:rsidRPr="002921B9" w:rsidRDefault="00ED4C8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621256" w:rsidRPr="00621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921B9" w:rsidRPr="002921B9" w:rsidRDefault="00ED4C89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ED4C8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2921B9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1B622F" w:rsidRDefault="002921B9" w:rsidP="002921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1.2.2.4 </w:t>
            </w:r>
          </w:p>
        </w:tc>
        <w:tc>
          <w:tcPr>
            <w:tcW w:w="12764" w:type="dxa"/>
            <w:gridSpan w:val="11"/>
          </w:tcPr>
          <w:p w:rsidR="002921B9" w:rsidRPr="00ED4C89" w:rsidRDefault="002921B9" w:rsidP="00ED4C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4C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География (учебный предмет)</w:t>
            </w:r>
          </w:p>
        </w:tc>
      </w:tr>
      <w:tr w:rsidR="002921B9" w:rsidRPr="002921B9" w:rsidTr="002921B9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802D1" w:rsidRDefault="002921B9" w:rsidP="001B62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802D1" w:rsidRPr="002802D1">
              <w:rPr>
                <w:rFonts w:ascii="Times New Roman" w:hAnsi="Times New Roman" w:cs="Times New Roman"/>
                <w:sz w:val="28"/>
                <w:szCs w:val="28"/>
              </w:rPr>
              <w:t>1.1.2.3. 4.2.1</w:t>
            </w:r>
          </w:p>
        </w:tc>
        <w:tc>
          <w:tcPr>
            <w:tcW w:w="3115" w:type="dxa"/>
          </w:tcPr>
          <w:p w:rsidR="002921B9" w:rsidRPr="002802D1" w:rsidRDefault="002802D1" w:rsidP="002921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sz w:val="28"/>
                <w:szCs w:val="28"/>
              </w:rPr>
              <w:t>Климанова О.А., Климанов В.В., Ким Э.В. и другие; под редакцией Климановой О.А.</w:t>
            </w:r>
          </w:p>
        </w:tc>
        <w:tc>
          <w:tcPr>
            <w:tcW w:w="3822" w:type="dxa"/>
          </w:tcPr>
          <w:p w:rsidR="002921B9" w:rsidRPr="002802D1" w:rsidRDefault="002921B9" w:rsidP="001B62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802D1" w:rsidRPr="002802D1">
              <w:rPr>
                <w:rFonts w:ascii="Times New Roman" w:hAnsi="Times New Roman" w:cs="Times New Roman"/>
                <w:sz w:val="28"/>
                <w:szCs w:val="28"/>
              </w:rPr>
              <w:t>География: Землеведение</w:t>
            </w:r>
          </w:p>
        </w:tc>
        <w:tc>
          <w:tcPr>
            <w:tcW w:w="992" w:type="dxa"/>
            <w:gridSpan w:val="3"/>
            <w:vAlign w:val="center"/>
          </w:tcPr>
          <w:p w:rsidR="002921B9" w:rsidRPr="002802D1" w:rsidRDefault="002921B9" w:rsidP="00292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1B622F" w:rsidRPr="00280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-6</w:t>
            </w:r>
          </w:p>
        </w:tc>
        <w:tc>
          <w:tcPr>
            <w:tcW w:w="1858" w:type="dxa"/>
            <w:gridSpan w:val="2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ДРОФА</w:t>
            </w:r>
          </w:p>
          <w:p w:rsidR="002F5ACA" w:rsidRPr="002F5ACA" w:rsidRDefault="002F5ACA" w:rsidP="00EC2F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5A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2021 год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2921B9" w:rsidRPr="002802D1" w:rsidRDefault="00ED4C89" w:rsidP="002921B9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802D1" w:rsidRDefault="00ED4C89" w:rsidP="00292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2921B9" w:rsidRPr="002921B9" w:rsidTr="002921B9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802D1" w:rsidRDefault="002802D1" w:rsidP="002921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sz w:val="28"/>
                <w:szCs w:val="28"/>
              </w:rPr>
              <w:t>1.1.2.3. 4.2.2</w:t>
            </w:r>
          </w:p>
        </w:tc>
        <w:tc>
          <w:tcPr>
            <w:tcW w:w="3115" w:type="dxa"/>
          </w:tcPr>
          <w:p w:rsidR="002921B9" w:rsidRPr="002802D1" w:rsidRDefault="002802D1" w:rsidP="002921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О.А., Климанов В.В., Ким Э.В. и другие; под </w:t>
            </w:r>
            <w:r w:rsidRPr="002802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редакцией Климановой О.А.</w:t>
            </w:r>
          </w:p>
        </w:tc>
        <w:tc>
          <w:tcPr>
            <w:tcW w:w="3822" w:type="dxa"/>
          </w:tcPr>
          <w:p w:rsidR="002921B9" w:rsidRPr="002802D1" w:rsidRDefault="002802D1" w:rsidP="002921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География: Страноведение</w:t>
            </w:r>
          </w:p>
        </w:tc>
        <w:tc>
          <w:tcPr>
            <w:tcW w:w="992" w:type="dxa"/>
            <w:gridSpan w:val="3"/>
            <w:vAlign w:val="center"/>
          </w:tcPr>
          <w:p w:rsidR="002921B9" w:rsidRPr="002802D1" w:rsidRDefault="002921B9" w:rsidP="00292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58" w:type="dxa"/>
            <w:gridSpan w:val="2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ДРОФА</w:t>
            </w:r>
          </w:p>
          <w:p w:rsidR="002F5ACA" w:rsidRPr="002F5ACA" w:rsidRDefault="002F5ACA" w:rsidP="00EC2F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5A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2921B9" w:rsidRPr="002802D1" w:rsidRDefault="002802D1" w:rsidP="002921B9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802D1" w:rsidRDefault="002802D1" w:rsidP="00292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921B9" w:rsidRPr="002921B9" w:rsidTr="002921B9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802D1" w:rsidRPr="002802D1" w:rsidRDefault="002921B9" w:rsidP="002802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802D1" w:rsidRPr="00280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1.1.2.3.</w:t>
            </w:r>
          </w:p>
          <w:p w:rsidR="002921B9" w:rsidRPr="002802D1" w:rsidRDefault="002802D1" w:rsidP="002802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4.2.3</w:t>
            </w:r>
          </w:p>
        </w:tc>
        <w:tc>
          <w:tcPr>
            <w:tcW w:w="3115" w:type="dxa"/>
          </w:tcPr>
          <w:p w:rsidR="002921B9" w:rsidRPr="002802D1" w:rsidRDefault="002802D1" w:rsidP="002921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sz w:val="28"/>
                <w:szCs w:val="28"/>
              </w:rPr>
              <w:t>Климанова О.А., Климанов В.В., Ким Э.В. и другие; под редакцией Климановой О.А.</w:t>
            </w:r>
          </w:p>
        </w:tc>
        <w:tc>
          <w:tcPr>
            <w:tcW w:w="3822" w:type="dxa"/>
          </w:tcPr>
          <w:p w:rsidR="002921B9" w:rsidRPr="002802D1" w:rsidRDefault="00D84696" w:rsidP="002802D1">
            <w:pPr>
              <w:tabs>
                <w:tab w:val="left" w:pos="17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География: </w:t>
            </w:r>
            <w:r w:rsidRPr="00D846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Природа и население</w:t>
            </w:r>
          </w:p>
        </w:tc>
        <w:tc>
          <w:tcPr>
            <w:tcW w:w="992" w:type="dxa"/>
            <w:gridSpan w:val="3"/>
            <w:vAlign w:val="center"/>
          </w:tcPr>
          <w:p w:rsidR="002921B9" w:rsidRPr="002802D1" w:rsidRDefault="002921B9" w:rsidP="00292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58" w:type="dxa"/>
            <w:gridSpan w:val="2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ДРОФА</w:t>
            </w:r>
          </w:p>
          <w:p w:rsidR="002F5ACA" w:rsidRPr="002F5ACA" w:rsidRDefault="002F5ACA" w:rsidP="00EC2F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5A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 год</w:t>
            </w:r>
          </w:p>
          <w:p w:rsidR="002F5ACA" w:rsidRDefault="002F5ACA" w:rsidP="00EC2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5ACA" w:rsidRPr="002802D1" w:rsidRDefault="002F5ACA" w:rsidP="00EC2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2921B9" w:rsidRPr="002802D1" w:rsidRDefault="002921B9" w:rsidP="002921B9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802D1" w:rsidRDefault="00ED4C89" w:rsidP="00292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2921B9" w:rsidRPr="002921B9" w:rsidTr="002921B9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802D1" w:rsidRPr="002802D1" w:rsidRDefault="002802D1" w:rsidP="002802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1.1.2.3.</w:t>
            </w:r>
          </w:p>
          <w:p w:rsidR="002921B9" w:rsidRPr="002802D1" w:rsidRDefault="002802D1" w:rsidP="002802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4.2.4</w:t>
            </w:r>
          </w:p>
        </w:tc>
        <w:tc>
          <w:tcPr>
            <w:tcW w:w="3115" w:type="dxa"/>
          </w:tcPr>
          <w:p w:rsidR="002921B9" w:rsidRPr="002802D1" w:rsidRDefault="002802D1" w:rsidP="002802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sz w:val="28"/>
                <w:szCs w:val="28"/>
              </w:rPr>
              <w:t>Климанова О.А., Климанов В.В., Ким Э.В. и другие; под редакцией Климановой О.А.</w:t>
            </w:r>
            <w:r w:rsidR="002921B9" w:rsidRPr="00280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3822" w:type="dxa"/>
          </w:tcPr>
          <w:p w:rsidR="002921B9" w:rsidRPr="002802D1" w:rsidRDefault="00D84696" w:rsidP="002921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sz w:val="28"/>
                <w:szCs w:val="28"/>
              </w:rPr>
              <w:t>География: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6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Хозяйство и географические районы</w:t>
            </w:r>
          </w:p>
        </w:tc>
        <w:tc>
          <w:tcPr>
            <w:tcW w:w="992" w:type="dxa"/>
            <w:gridSpan w:val="3"/>
            <w:vAlign w:val="center"/>
          </w:tcPr>
          <w:p w:rsidR="002921B9" w:rsidRPr="002802D1" w:rsidRDefault="002921B9" w:rsidP="00292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58" w:type="dxa"/>
            <w:gridSpan w:val="2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ДРОФА</w:t>
            </w:r>
          </w:p>
          <w:p w:rsidR="002F5ACA" w:rsidRPr="002F5ACA" w:rsidRDefault="002F5ACA" w:rsidP="00EC2F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5A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43751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024</w:t>
            </w:r>
            <w:r w:rsidRPr="002F5A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  <w:p w:rsidR="002F5ACA" w:rsidRPr="002802D1" w:rsidRDefault="002F5ACA" w:rsidP="00EC2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2921B9" w:rsidRPr="002802D1" w:rsidRDefault="00ED4C89" w:rsidP="002921B9">
            <w:pPr>
              <w:ind w:left="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802D1" w:rsidRDefault="00ED4C89" w:rsidP="002921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921B9" w:rsidRPr="002921B9" w:rsidTr="002921B9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1.2.3.</w:t>
            </w:r>
          </w:p>
        </w:tc>
        <w:tc>
          <w:tcPr>
            <w:tcW w:w="12764" w:type="dxa"/>
            <w:gridSpan w:val="11"/>
          </w:tcPr>
          <w:p w:rsidR="002921B9" w:rsidRPr="00ED4C89" w:rsidRDefault="002921B9" w:rsidP="00ED4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C8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и информатика (предметная область)</w:t>
            </w:r>
          </w:p>
        </w:tc>
      </w:tr>
      <w:tr w:rsidR="002921B9" w:rsidRPr="002921B9" w:rsidTr="002921B9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1.2.3.1 </w:t>
            </w:r>
          </w:p>
        </w:tc>
        <w:tc>
          <w:tcPr>
            <w:tcW w:w="12764" w:type="dxa"/>
            <w:gridSpan w:val="11"/>
          </w:tcPr>
          <w:p w:rsidR="002921B9" w:rsidRPr="00ED4C89" w:rsidRDefault="002921B9" w:rsidP="00ED4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C8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(учебный предмет)</w:t>
            </w:r>
          </w:p>
        </w:tc>
      </w:tr>
      <w:tr w:rsidR="002921B9" w:rsidRPr="002921B9" w:rsidTr="00EB5227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1.2.3.1.3.1</w:t>
            </w:r>
          </w:p>
        </w:tc>
        <w:tc>
          <w:tcPr>
            <w:tcW w:w="3115" w:type="dxa"/>
          </w:tcPr>
          <w:p w:rsidR="002921B9" w:rsidRPr="002921B9" w:rsidRDefault="002921B9" w:rsidP="00EB52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Н.Я. </w:t>
            </w:r>
            <w:proofErr w:type="spellStart"/>
            <w:r w:rsidRPr="00292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Виленкин</w:t>
            </w:r>
            <w:proofErr w:type="spellEnd"/>
            <w:r w:rsidRPr="00292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В.И. </w:t>
            </w:r>
            <w:proofErr w:type="gramStart"/>
            <w:r w:rsidRPr="00292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Жохов</w:t>
            </w:r>
            <w:proofErr w:type="gramEnd"/>
            <w:r w:rsidRPr="00292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А.С. Чесноков</w:t>
            </w:r>
            <w:r w:rsidR="00EB5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22" w:type="dxa"/>
          </w:tcPr>
          <w:p w:rsidR="00EB5227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Математика. 5 класс </w:t>
            </w:r>
          </w:p>
          <w:p w:rsidR="002921B9" w:rsidRPr="002921B9" w:rsidRDefault="00EB5227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(в 2 частях)</w:t>
            </w:r>
          </w:p>
        </w:tc>
        <w:tc>
          <w:tcPr>
            <w:tcW w:w="992" w:type="dxa"/>
            <w:gridSpan w:val="3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2" w:type="dxa"/>
            <w:gridSpan w:val="3"/>
          </w:tcPr>
          <w:p w:rsidR="00EB5227" w:rsidRDefault="00EB5227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2921B9" w:rsidRPr="002921B9" w:rsidRDefault="00EB5227" w:rsidP="00EC2F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921B9" w:rsidRPr="002921B9" w:rsidRDefault="00EB5227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ED4C8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21B9" w:rsidRPr="002921B9" w:rsidTr="00EB5227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1.2.3.1.3.2</w:t>
            </w:r>
          </w:p>
        </w:tc>
        <w:tc>
          <w:tcPr>
            <w:tcW w:w="3115" w:type="dxa"/>
          </w:tcPr>
          <w:p w:rsidR="002921B9" w:rsidRPr="002921B9" w:rsidRDefault="002921B9" w:rsidP="00EB52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Н.Я. </w:t>
            </w:r>
            <w:proofErr w:type="spellStart"/>
            <w:r w:rsidRPr="00292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Виленкин</w:t>
            </w:r>
            <w:proofErr w:type="spellEnd"/>
            <w:r w:rsidRPr="00292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В.И. </w:t>
            </w:r>
            <w:proofErr w:type="gramStart"/>
            <w:r w:rsidRPr="00292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Жохов</w:t>
            </w:r>
            <w:proofErr w:type="gramEnd"/>
            <w:r w:rsidRPr="00292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А.С. Чесноков</w:t>
            </w:r>
            <w:r w:rsidR="00EB5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22" w:type="dxa"/>
          </w:tcPr>
          <w:p w:rsid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Математика. 6 класс </w:t>
            </w:r>
          </w:p>
          <w:p w:rsidR="00EB5227" w:rsidRPr="002921B9" w:rsidRDefault="00EB5227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(в 2 частях)</w:t>
            </w:r>
          </w:p>
        </w:tc>
        <w:tc>
          <w:tcPr>
            <w:tcW w:w="992" w:type="dxa"/>
            <w:gridSpan w:val="3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2" w:type="dxa"/>
            <w:gridSpan w:val="3"/>
          </w:tcPr>
          <w:p w:rsidR="00EB5227" w:rsidRDefault="00EB5227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2921B9" w:rsidRPr="002921B9" w:rsidRDefault="00EB5227" w:rsidP="00EC2F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921B9" w:rsidRPr="002921B9" w:rsidRDefault="00EB5227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ED4C8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2921B9">
        <w:trPr>
          <w:trHeight w:val="371"/>
        </w:trPr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1.2.3.2 </w:t>
            </w:r>
          </w:p>
        </w:tc>
        <w:tc>
          <w:tcPr>
            <w:tcW w:w="12764" w:type="dxa"/>
            <w:gridSpan w:val="11"/>
            <w:vAlign w:val="center"/>
          </w:tcPr>
          <w:p w:rsidR="002921B9" w:rsidRPr="00ED4C89" w:rsidRDefault="002921B9" w:rsidP="00ED4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C89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(учебный предмет)</w:t>
            </w:r>
          </w:p>
        </w:tc>
      </w:tr>
      <w:tr w:rsidR="002921B9" w:rsidRPr="002921B9" w:rsidTr="00BA32B5">
        <w:trPr>
          <w:trHeight w:val="371"/>
        </w:trPr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BA32B5" w:rsidRPr="00BA32B5" w:rsidRDefault="00BA32B5" w:rsidP="00B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2B5">
              <w:rPr>
                <w:rFonts w:ascii="Times New Roman" w:hAnsi="Times New Roman" w:cs="Times New Roman"/>
                <w:sz w:val="28"/>
                <w:szCs w:val="28"/>
              </w:rPr>
              <w:t>1.1.2.4.</w:t>
            </w:r>
          </w:p>
          <w:p w:rsidR="002921B9" w:rsidRPr="002921B9" w:rsidRDefault="00BA32B5" w:rsidP="00B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2B5">
              <w:rPr>
                <w:rFonts w:ascii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3115" w:type="dxa"/>
          </w:tcPr>
          <w:p w:rsidR="00EB5227" w:rsidRPr="00EB5227" w:rsidRDefault="00EB5227" w:rsidP="00EB5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227">
              <w:rPr>
                <w:rFonts w:ascii="Times New Roman" w:hAnsi="Times New Roman" w:cs="Times New Roman"/>
                <w:sz w:val="28"/>
                <w:szCs w:val="28"/>
              </w:rPr>
              <w:t>Макарычев Ю.Н,</w:t>
            </w:r>
          </w:p>
          <w:p w:rsidR="00EB5227" w:rsidRPr="00EB5227" w:rsidRDefault="00EB5227" w:rsidP="00EB5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27">
              <w:rPr>
                <w:rFonts w:ascii="Times New Roman" w:hAnsi="Times New Roman" w:cs="Times New Roman"/>
                <w:sz w:val="28"/>
                <w:szCs w:val="28"/>
              </w:rPr>
              <w:t>МиндюкНГ</w:t>
            </w:r>
            <w:proofErr w:type="spellEnd"/>
            <w:r w:rsidRPr="00EB52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5227">
              <w:rPr>
                <w:rFonts w:ascii="Times New Roman" w:hAnsi="Times New Roman" w:cs="Times New Roman"/>
                <w:sz w:val="28"/>
                <w:szCs w:val="28"/>
              </w:rPr>
              <w:t>Нешков</w:t>
            </w:r>
            <w:proofErr w:type="spellEnd"/>
          </w:p>
          <w:p w:rsidR="00EB5227" w:rsidRPr="00EB5227" w:rsidRDefault="00EB5227" w:rsidP="00EB5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К.И. и другие; под </w:t>
            </w:r>
            <w:r w:rsidRPr="00EB5227">
              <w:rPr>
                <w:rFonts w:ascii="Times New Roman" w:hAnsi="Times New Roman" w:cs="Times New Roman"/>
                <w:sz w:val="28"/>
                <w:szCs w:val="28"/>
              </w:rPr>
              <w:t>редакцией</w:t>
            </w:r>
          </w:p>
          <w:p w:rsidR="002921B9" w:rsidRPr="002921B9" w:rsidRDefault="00EB5227" w:rsidP="00EB5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27">
              <w:rPr>
                <w:rFonts w:ascii="Times New Roman" w:hAnsi="Times New Roman" w:cs="Times New Roman"/>
                <w:sz w:val="28"/>
                <w:szCs w:val="28"/>
              </w:rPr>
              <w:t>Теляковского</w:t>
            </w:r>
            <w:proofErr w:type="spellEnd"/>
            <w:r w:rsidRPr="00EB5227"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  <w:tc>
          <w:tcPr>
            <w:tcW w:w="3822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Алгебра. 7 класс</w:t>
            </w:r>
          </w:p>
        </w:tc>
        <w:tc>
          <w:tcPr>
            <w:tcW w:w="1007" w:type="dxa"/>
            <w:gridSpan w:val="4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gridSpan w:val="2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BA32B5" w:rsidRPr="00BA32B5" w:rsidRDefault="00BA32B5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921B9" w:rsidRPr="002921B9" w:rsidRDefault="00ED4C8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BA32B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BA32B5">
        <w:trPr>
          <w:trHeight w:val="371"/>
        </w:trPr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BA32B5" w:rsidRPr="00BA32B5" w:rsidRDefault="00BA32B5" w:rsidP="00B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2B5">
              <w:rPr>
                <w:rFonts w:ascii="Times New Roman" w:hAnsi="Times New Roman" w:cs="Times New Roman"/>
                <w:sz w:val="28"/>
                <w:szCs w:val="28"/>
              </w:rPr>
              <w:t>1.1.2.4.</w:t>
            </w:r>
          </w:p>
          <w:p w:rsidR="002921B9" w:rsidRPr="002921B9" w:rsidRDefault="00BA32B5" w:rsidP="00B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2B5">
              <w:rPr>
                <w:rFonts w:ascii="Times New Roman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3115" w:type="dxa"/>
          </w:tcPr>
          <w:p w:rsidR="00EB5227" w:rsidRPr="00EB5227" w:rsidRDefault="00EB5227" w:rsidP="00EB5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227">
              <w:rPr>
                <w:rFonts w:ascii="Times New Roman" w:hAnsi="Times New Roman" w:cs="Times New Roman"/>
                <w:sz w:val="28"/>
                <w:szCs w:val="28"/>
              </w:rPr>
              <w:t>Макарычев Ю.Н,</w:t>
            </w:r>
          </w:p>
          <w:p w:rsidR="00EB5227" w:rsidRPr="00EB5227" w:rsidRDefault="00EB5227" w:rsidP="00EB5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27">
              <w:rPr>
                <w:rFonts w:ascii="Times New Roman" w:hAnsi="Times New Roman" w:cs="Times New Roman"/>
                <w:sz w:val="28"/>
                <w:szCs w:val="28"/>
              </w:rPr>
              <w:t>МиндюкНГ</w:t>
            </w:r>
            <w:proofErr w:type="spellEnd"/>
            <w:r w:rsidRPr="00EB52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5227">
              <w:rPr>
                <w:rFonts w:ascii="Times New Roman" w:hAnsi="Times New Roman" w:cs="Times New Roman"/>
                <w:sz w:val="28"/>
                <w:szCs w:val="28"/>
              </w:rPr>
              <w:t>Нешков</w:t>
            </w:r>
            <w:proofErr w:type="spellEnd"/>
          </w:p>
          <w:p w:rsidR="00EB5227" w:rsidRPr="00EB5227" w:rsidRDefault="00EB5227" w:rsidP="00EB5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К.И. и другие; под </w:t>
            </w:r>
            <w:r w:rsidRPr="00EB5227">
              <w:rPr>
                <w:rFonts w:ascii="Times New Roman" w:hAnsi="Times New Roman" w:cs="Times New Roman"/>
                <w:sz w:val="28"/>
                <w:szCs w:val="28"/>
              </w:rPr>
              <w:t>редакцией</w:t>
            </w:r>
          </w:p>
          <w:p w:rsidR="002921B9" w:rsidRPr="002921B9" w:rsidRDefault="00EB5227" w:rsidP="00EB5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27">
              <w:rPr>
                <w:rFonts w:ascii="Times New Roman" w:hAnsi="Times New Roman" w:cs="Times New Roman"/>
                <w:sz w:val="28"/>
                <w:szCs w:val="28"/>
              </w:rPr>
              <w:t>Теляковского</w:t>
            </w:r>
            <w:proofErr w:type="spellEnd"/>
            <w:r w:rsidRPr="00EB5227"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  <w:tc>
          <w:tcPr>
            <w:tcW w:w="3822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Алгебра. 8 класс </w:t>
            </w:r>
          </w:p>
        </w:tc>
        <w:tc>
          <w:tcPr>
            <w:tcW w:w="1007" w:type="dxa"/>
            <w:gridSpan w:val="4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gridSpan w:val="2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BA32B5" w:rsidRPr="002921B9" w:rsidRDefault="00BA32B5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921B9" w:rsidRPr="002921B9" w:rsidRDefault="002921B9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ED4C8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21B9" w:rsidRPr="002921B9" w:rsidTr="00BA32B5">
        <w:trPr>
          <w:trHeight w:val="371"/>
        </w:trPr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BA32B5" w:rsidRPr="00BA32B5" w:rsidRDefault="002921B9" w:rsidP="00B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2B5" w:rsidRPr="00BA32B5">
              <w:rPr>
                <w:rFonts w:ascii="Times New Roman" w:hAnsi="Times New Roman" w:cs="Times New Roman"/>
                <w:sz w:val="28"/>
                <w:szCs w:val="28"/>
              </w:rPr>
              <w:t>1.1.2.4.</w:t>
            </w:r>
          </w:p>
          <w:p w:rsidR="002921B9" w:rsidRPr="002921B9" w:rsidRDefault="00BA32B5" w:rsidP="00B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2B5">
              <w:rPr>
                <w:rFonts w:ascii="Times New Roman" w:hAnsi="Times New Roman" w:cs="Times New Roman"/>
                <w:sz w:val="28"/>
                <w:szCs w:val="28"/>
              </w:rPr>
              <w:t>2.4.3</w:t>
            </w:r>
          </w:p>
        </w:tc>
        <w:tc>
          <w:tcPr>
            <w:tcW w:w="3115" w:type="dxa"/>
          </w:tcPr>
          <w:p w:rsidR="00BA32B5" w:rsidRPr="00EB5227" w:rsidRDefault="00BA32B5" w:rsidP="00B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227">
              <w:rPr>
                <w:rFonts w:ascii="Times New Roman" w:hAnsi="Times New Roman" w:cs="Times New Roman"/>
                <w:sz w:val="28"/>
                <w:szCs w:val="28"/>
              </w:rPr>
              <w:t>Макарычев Ю.Н,</w:t>
            </w:r>
          </w:p>
          <w:p w:rsidR="00BA32B5" w:rsidRPr="00EB5227" w:rsidRDefault="00BA32B5" w:rsidP="00B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27">
              <w:rPr>
                <w:rFonts w:ascii="Times New Roman" w:hAnsi="Times New Roman" w:cs="Times New Roman"/>
                <w:sz w:val="28"/>
                <w:szCs w:val="28"/>
              </w:rPr>
              <w:t>МиндюкНГ</w:t>
            </w:r>
            <w:proofErr w:type="spellEnd"/>
            <w:r w:rsidRPr="00EB52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5227">
              <w:rPr>
                <w:rFonts w:ascii="Times New Roman" w:hAnsi="Times New Roman" w:cs="Times New Roman"/>
                <w:sz w:val="28"/>
                <w:szCs w:val="28"/>
              </w:rPr>
              <w:t>Нешков</w:t>
            </w:r>
            <w:proofErr w:type="spellEnd"/>
          </w:p>
          <w:p w:rsidR="00BA32B5" w:rsidRPr="00EB5227" w:rsidRDefault="00BA32B5" w:rsidP="00B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К.И. и другие; под </w:t>
            </w:r>
            <w:r w:rsidRPr="00EB5227">
              <w:rPr>
                <w:rFonts w:ascii="Times New Roman" w:hAnsi="Times New Roman" w:cs="Times New Roman"/>
                <w:sz w:val="28"/>
                <w:szCs w:val="28"/>
              </w:rPr>
              <w:t>редакцией</w:t>
            </w:r>
          </w:p>
          <w:p w:rsidR="002921B9" w:rsidRPr="002921B9" w:rsidRDefault="00BA32B5" w:rsidP="00BA3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27">
              <w:rPr>
                <w:rFonts w:ascii="Times New Roman" w:hAnsi="Times New Roman" w:cs="Times New Roman"/>
                <w:sz w:val="28"/>
                <w:szCs w:val="28"/>
              </w:rPr>
              <w:t>Теляковского</w:t>
            </w:r>
            <w:proofErr w:type="spellEnd"/>
            <w:r w:rsidRPr="00EB5227"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  <w:tc>
          <w:tcPr>
            <w:tcW w:w="3822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Алгебра. 9 класс </w:t>
            </w:r>
          </w:p>
        </w:tc>
        <w:tc>
          <w:tcPr>
            <w:tcW w:w="1007" w:type="dxa"/>
            <w:gridSpan w:val="4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  <w:gridSpan w:val="2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BA32B5" w:rsidRPr="002921B9" w:rsidRDefault="00BA32B5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921B9" w:rsidRPr="002921B9" w:rsidRDefault="00ED4C89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ED4C8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2921B9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1.2.3.3</w:t>
            </w:r>
          </w:p>
        </w:tc>
        <w:tc>
          <w:tcPr>
            <w:tcW w:w="12764" w:type="dxa"/>
            <w:gridSpan w:val="11"/>
          </w:tcPr>
          <w:p w:rsidR="002921B9" w:rsidRPr="00ED4C89" w:rsidRDefault="002921B9" w:rsidP="00ED4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C89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(учебный предмет)</w:t>
            </w:r>
          </w:p>
        </w:tc>
      </w:tr>
      <w:tr w:rsidR="002921B9" w:rsidRPr="002921B9" w:rsidTr="00020574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1.2.3.3.2.1</w:t>
            </w:r>
          </w:p>
        </w:tc>
        <w:tc>
          <w:tcPr>
            <w:tcW w:w="3115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Л.С.,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Бутузов В.Ф.,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Кадомцев С.Б. и др.</w:t>
            </w:r>
          </w:p>
        </w:tc>
        <w:tc>
          <w:tcPr>
            <w:tcW w:w="3831" w:type="dxa"/>
            <w:gridSpan w:val="2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Геометрия. 7-9 классы </w:t>
            </w:r>
          </w:p>
        </w:tc>
        <w:tc>
          <w:tcPr>
            <w:tcW w:w="998" w:type="dxa"/>
            <w:gridSpan w:val="3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  <w:gridSpan w:val="3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EC2F1F" w:rsidRPr="00EC2F1F" w:rsidRDefault="00EC2F1F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F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2019 год </w:t>
            </w:r>
          </w:p>
          <w:p w:rsidR="00020574" w:rsidRPr="002921B9" w:rsidRDefault="00020574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21B9" w:rsidRPr="002921B9" w:rsidRDefault="00BA32B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BA32B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4C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5ACA" w:rsidRPr="002921B9" w:rsidTr="00526E2C">
        <w:tc>
          <w:tcPr>
            <w:tcW w:w="703" w:type="dxa"/>
            <w:vAlign w:val="center"/>
          </w:tcPr>
          <w:p w:rsidR="002F5ACA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418" w:type="dxa"/>
            <w:vAlign w:val="center"/>
          </w:tcPr>
          <w:p w:rsidR="002F5ACA" w:rsidRPr="000031F5" w:rsidRDefault="000031F5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1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1.1.2.4.1.3.1</w:t>
            </w:r>
          </w:p>
        </w:tc>
        <w:tc>
          <w:tcPr>
            <w:tcW w:w="12764" w:type="dxa"/>
            <w:gridSpan w:val="11"/>
          </w:tcPr>
          <w:p w:rsidR="002F5ACA" w:rsidRPr="00ED4C89" w:rsidRDefault="00CE0AD7" w:rsidP="00ED4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C8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Математика. Вероятность и статистика: базовый уровень</w:t>
            </w:r>
          </w:p>
        </w:tc>
      </w:tr>
      <w:tr w:rsidR="002F5ACA" w:rsidRPr="002921B9" w:rsidTr="00020574">
        <w:tc>
          <w:tcPr>
            <w:tcW w:w="703" w:type="dxa"/>
            <w:vAlign w:val="center"/>
          </w:tcPr>
          <w:p w:rsidR="002F5ACA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418" w:type="dxa"/>
            <w:vAlign w:val="center"/>
          </w:tcPr>
          <w:p w:rsidR="002F5ACA" w:rsidRPr="000031F5" w:rsidRDefault="000031F5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1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1.1.2.4.1.3.2</w:t>
            </w:r>
          </w:p>
        </w:tc>
        <w:tc>
          <w:tcPr>
            <w:tcW w:w="3115" w:type="dxa"/>
          </w:tcPr>
          <w:p w:rsidR="002F5ACA" w:rsidRPr="00CE0AD7" w:rsidRDefault="00CE0AD7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A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Высоцкий И.Р., Ященко И.В.</w:t>
            </w:r>
          </w:p>
        </w:tc>
        <w:tc>
          <w:tcPr>
            <w:tcW w:w="3831" w:type="dxa"/>
            <w:gridSpan w:val="2"/>
          </w:tcPr>
          <w:p w:rsidR="000031F5" w:rsidRDefault="000031F5" w:rsidP="002921B9">
            <w:r w:rsidRPr="000031F5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  <w:r>
              <w:t xml:space="preserve"> </w:t>
            </w:r>
          </w:p>
          <w:p w:rsidR="002F5ACA" w:rsidRPr="002921B9" w:rsidRDefault="000031F5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(</w:t>
            </w:r>
            <w:r w:rsidRPr="000031F5">
              <w:rPr>
                <w:rFonts w:ascii="Times New Roman" w:hAnsi="Times New Roman" w:cs="Times New Roman"/>
                <w:sz w:val="28"/>
                <w:szCs w:val="28"/>
              </w:rPr>
              <w:t>в 2 частях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8" w:type="dxa"/>
            <w:gridSpan w:val="3"/>
            <w:vAlign w:val="center"/>
          </w:tcPr>
          <w:p w:rsidR="002F5ACA" w:rsidRPr="002921B9" w:rsidRDefault="00CE0AD7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  <w:gridSpan w:val="3"/>
          </w:tcPr>
          <w:p w:rsidR="000031F5" w:rsidRDefault="000031F5" w:rsidP="00003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2F5ACA" w:rsidRPr="002921B9" w:rsidRDefault="000031F5" w:rsidP="00003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D5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F5ACA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5ACA" w:rsidRDefault="000031F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4C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21B9" w:rsidRPr="002921B9" w:rsidTr="002921B9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1.2.3.4</w:t>
            </w:r>
          </w:p>
        </w:tc>
        <w:tc>
          <w:tcPr>
            <w:tcW w:w="12764" w:type="dxa"/>
            <w:gridSpan w:val="11"/>
          </w:tcPr>
          <w:p w:rsidR="002921B9" w:rsidRPr="00B06F35" w:rsidRDefault="002921B9" w:rsidP="00B06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F3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 (учебный предмет)</w:t>
            </w:r>
          </w:p>
        </w:tc>
      </w:tr>
      <w:tr w:rsidR="002921B9" w:rsidRPr="002921B9" w:rsidTr="00020574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4C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1.2.3.4.1.3</w:t>
            </w:r>
          </w:p>
        </w:tc>
        <w:tc>
          <w:tcPr>
            <w:tcW w:w="3115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Л.Л.,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3831" w:type="dxa"/>
            <w:gridSpan w:val="2"/>
          </w:tcPr>
          <w:p w:rsidR="00B035B2" w:rsidRPr="002921B9" w:rsidRDefault="002921B9" w:rsidP="00B03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8" w:type="dxa"/>
            <w:gridSpan w:val="3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gridSpan w:val="3"/>
          </w:tcPr>
          <w:p w:rsidR="002921B9" w:rsidRDefault="00020574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020574" w:rsidRPr="00020574" w:rsidRDefault="00020574" w:rsidP="000205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574">
              <w:rPr>
                <w:rFonts w:ascii="Times New Roman" w:hAnsi="Times New Roman" w:cs="Times New Roman"/>
                <w:b/>
                <w:sz w:val="28"/>
                <w:szCs w:val="28"/>
              </w:rPr>
              <w:t>2022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21B9" w:rsidRPr="002921B9" w:rsidRDefault="00B06F35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020574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4C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1.2.3.4.1.4</w:t>
            </w:r>
          </w:p>
        </w:tc>
        <w:tc>
          <w:tcPr>
            <w:tcW w:w="3115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Л.Л.,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3831" w:type="dxa"/>
            <w:gridSpan w:val="2"/>
          </w:tcPr>
          <w:p w:rsidR="00B035B2" w:rsidRPr="002921B9" w:rsidRDefault="002921B9" w:rsidP="00B03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8" w:type="dxa"/>
            <w:gridSpan w:val="3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gridSpan w:val="3"/>
          </w:tcPr>
          <w:p w:rsidR="002921B9" w:rsidRDefault="002921B9" w:rsidP="00E86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БИНОМ. Лаборатория знаний</w:t>
            </w:r>
          </w:p>
          <w:p w:rsidR="00020574" w:rsidRPr="00020574" w:rsidRDefault="00020574" w:rsidP="00E86A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574">
              <w:rPr>
                <w:rFonts w:ascii="Times New Roman" w:hAnsi="Times New Roman" w:cs="Times New Roman"/>
                <w:b/>
                <w:sz w:val="28"/>
                <w:szCs w:val="28"/>
              </w:rPr>
              <w:t>2014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21B9" w:rsidRPr="002921B9" w:rsidRDefault="00020574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21B9" w:rsidRPr="002921B9" w:rsidTr="00020574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4C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1.2.3.4.1.5</w:t>
            </w:r>
          </w:p>
        </w:tc>
        <w:tc>
          <w:tcPr>
            <w:tcW w:w="3115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Л.Л.,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3831" w:type="dxa"/>
            <w:gridSpan w:val="2"/>
          </w:tcPr>
          <w:p w:rsidR="00B035B2" w:rsidRPr="002921B9" w:rsidRDefault="002921B9" w:rsidP="00B03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8" w:type="dxa"/>
            <w:gridSpan w:val="3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gridSpan w:val="3"/>
          </w:tcPr>
          <w:p w:rsidR="002921B9" w:rsidRDefault="002921B9" w:rsidP="00E86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БИНОМ. Лаборатория знаний</w:t>
            </w:r>
          </w:p>
          <w:p w:rsidR="00020574" w:rsidRPr="00020574" w:rsidRDefault="00020574" w:rsidP="00E86A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574">
              <w:rPr>
                <w:rFonts w:ascii="Times New Roman" w:hAnsi="Times New Roman" w:cs="Times New Roman"/>
                <w:b/>
                <w:sz w:val="28"/>
                <w:szCs w:val="28"/>
              </w:rPr>
              <w:t>2014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21B9" w:rsidRPr="002921B9" w:rsidRDefault="00B06F35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2921B9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4C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1.2.4.</w:t>
            </w:r>
          </w:p>
        </w:tc>
        <w:tc>
          <w:tcPr>
            <w:tcW w:w="12764" w:type="dxa"/>
            <w:gridSpan w:val="11"/>
          </w:tcPr>
          <w:p w:rsidR="002921B9" w:rsidRPr="0007761F" w:rsidRDefault="002921B9" w:rsidP="00077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61F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Естественнонаучные предметы (предметная область)</w:t>
            </w:r>
          </w:p>
        </w:tc>
      </w:tr>
      <w:tr w:rsidR="002921B9" w:rsidRPr="002921B9" w:rsidTr="002921B9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04C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1.2.4.1</w:t>
            </w:r>
          </w:p>
        </w:tc>
        <w:tc>
          <w:tcPr>
            <w:tcW w:w="12764" w:type="dxa"/>
            <w:gridSpan w:val="11"/>
          </w:tcPr>
          <w:p w:rsidR="002921B9" w:rsidRPr="0007761F" w:rsidRDefault="002921B9" w:rsidP="00077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61F">
              <w:rPr>
                <w:rFonts w:ascii="Times New Roman" w:hAnsi="Times New Roman" w:cs="Times New Roman"/>
                <w:b/>
                <w:sz w:val="28"/>
                <w:szCs w:val="28"/>
              </w:rPr>
              <w:t>Физика (учебный предмет)</w:t>
            </w:r>
          </w:p>
        </w:tc>
      </w:tr>
      <w:tr w:rsidR="002921B9" w:rsidRPr="002921B9" w:rsidTr="00020574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110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503090" w:rsidRDefault="00503090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90">
              <w:rPr>
                <w:rFonts w:ascii="Times New Roman" w:hAnsi="Times New Roman" w:cs="Times New Roman"/>
                <w:sz w:val="28"/>
                <w:szCs w:val="28"/>
              </w:rPr>
              <w:t>1.1.2.5. 1.10.1</w:t>
            </w:r>
          </w:p>
        </w:tc>
        <w:tc>
          <w:tcPr>
            <w:tcW w:w="3115" w:type="dxa"/>
          </w:tcPr>
          <w:p w:rsidR="002921B9" w:rsidRPr="00503090" w:rsidRDefault="00503090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090">
              <w:rPr>
                <w:rFonts w:ascii="Times New Roman" w:hAnsi="Times New Roman" w:cs="Times New Roman"/>
                <w:sz w:val="28"/>
                <w:szCs w:val="28"/>
              </w:rPr>
              <w:t>Перышкин</w:t>
            </w:r>
            <w:proofErr w:type="spellEnd"/>
            <w:r w:rsidRPr="00503090">
              <w:rPr>
                <w:rFonts w:ascii="Times New Roman" w:hAnsi="Times New Roman" w:cs="Times New Roman"/>
                <w:sz w:val="28"/>
                <w:szCs w:val="28"/>
              </w:rPr>
              <w:t xml:space="preserve"> И.М., Иванов А.И</w:t>
            </w:r>
          </w:p>
        </w:tc>
        <w:tc>
          <w:tcPr>
            <w:tcW w:w="3831" w:type="dxa"/>
            <w:gridSpan w:val="2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998" w:type="dxa"/>
            <w:gridSpan w:val="3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gridSpan w:val="3"/>
          </w:tcPr>
          <w:p w:rsidR="00020574" w:rsidRDefault="00020574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2921B9" w:rsidRPr="002921B9" w:rsidRDefault="00503090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574">
              <w:rPr>
                <w:rFonts w:ascii="Times New Roman" w:hAnsi="Times New Roman" w:cs="Times New Roman"/>
                <w:b/>
                <w:sz w:val="28"/>
                <w:szCs w:val="28"/>
              </w:rPr>
              <w:t>2022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21B9" w:rsidRPr="002921B9" w:rsidRDefault="00503090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503090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020574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503090" w:rsidRDefault="00503090" w:rsidP="0050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90">
              <w:rPr>
                <w:rFonts w:ascii="Times New Roman" w:hAnsi="Times New Roman" w:cs="Times New Roman"/>
                <w:sz w:val="28"/>
                <w:szCs w:val="28"/>
              </w:rPr>
              <w:t>1.1.2.5. 1.10.2</w:t>
            </w:r>
          </w:p>
        </w:tc>
        <w:tc>
          <w:tcPr>
            <w:tcW w:w="3115" w:type="dxa"/>
          </w:tcPr>
          <w:p w:rsidR="002921B9" w:rsidRPr="00503090" w:rsidRDefault="00503090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090">
              <w:rPr>
                <w:rFonts w:ascii="Times New Roman" w:hAnsi="Times New Roman" w:cs="Times New Roman"/>
                <w:sz w:val="28"/>
                <w:szCs w:val="28"/>
              </w:rPr>
              <w:t>Перышкин</w:t>
            </w:r>
            <w:proofErr w:type="spellEnd"/>
            <w:r w:rsidRPr="00503090">
              <w:rPr>
                <w:rFonts w:ascii="Times New Roman" w:hAnsi="Times New Roman" w:cs="Times New Roman"/>
                <w:sz w:val="28"/>
                <w:szCs w:val="28"/>
              </w:rPr>
              <w:t xml:space="preserve"> И.М., Иванов А.И.</w:t>
            </w:r>
          </w:p>
        </w:tc>
        <w:tc>
          <w:tcPr>
            <w:tcW w:w="3831" w:type="dxa"/>
            <w:gridSpan w:val="2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998" w:type="dxa"/>
            <w:gridSpan w:val="3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gridSpan w:val="3"/>
          </w:tcPr>
          <w:p w:rsidR="00020574" w:rsidRDefault="00020574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2921B9" w:rsidRPr="002921B9" w:rsidRDefault="00503090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574">
              <w:rPr>
                <w:rFonts w:ascii="Times New Roman" w:hAnsi="Times New Roman" w:cs="Times New Roman"/>
                <w:b/>
                <w:sz w:val="28"/>
                <w:szCs w:val="28"/>
              </w:rPr>
              <w:t>2022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21B9" w:rsidRPr="002921B9" w:rsidRDefault="00B06F35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21B9" w:rsidRPr="002921B9" w:rsidTr="00020574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503090" w:rsidRDefault="00503090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90">
              <w:rPr>
                <w:rFonts w:ascii="Times New Roman" w:hAnsi="Times New Roman" w:cs="Times New Roman"/>
                <w:sz w:val="28"/>
                <w:szCs w:val="28"/>
              </w:rPr>
              <w:t>1.1.2.5. 1.10.3</w:t>
            </w:r>
          </w:p>
        </w:tc>
        <w:tc>
          <w:tcPr>
            <w:tcW w:w="3115" w:type="dxa"/>
          </w:tcPr>
          <w:p w:rsidR="002921B9" w:rsidRPr="00503090" w:rsidRDefault="00503090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090">
              <w:rPr>
                <w:rFonts w:ascii="Times New Roman" w:hAnsi="Times New Roman" w:cs="Times New Roman"/>
                <w:sz w:val="28"/>
                <w:szCs w:val="28"/>
              </w:rPr>
              <w:t>Перышкин</w:t>
            </w:r>
            <w:proofErr w:type="spellEnd"/>
            <w:r w:rsidRPr="00503090">
              <w:rPr>
                <w:rFonts w:ascii="Times New Roman" w:hAnsi="Times New Roman" w:cs="Times New Roman"/>
                <w:sz w:val="28"/>
                <w:szCs w:val="28"/>
              </w:rPr>
              <w:t xml:space="preserve"> И.М., </w:t>
            </w:r>
            <w:proofErr w:type="spellStart"/>
            <w:r w:rsidRPr="00503090">
              <w:rPr>
                <w:rFonts w:ascii="Times New Roman" w:hAnsi="Times New Roman" w:cs="Times New Roman"/>
                <w:sz w:val="28"/>
                <w:szCs w:val="28"/>
              </w:rPr>
              <w:t>Гутник</w:t>
            </w:r>
            <w:proofErr w:type="spellEnd"/>
            <w:r w:rsidRPr="00503090">
              <w:rPr>
                <w:rFonts w:ascii="Times New Roman" w:hAnsi="Times New Roman" w:cs="Times New Roman"/>
                <w:sz w:val="28"/>
                <w:szCs w:val="28"/>
              </w:rPr>
              <w:t xml:space="preserve"> Е.М., Иванов А.И., Петрова М.А</w:t>
            </w:r>
          </w:p>
        </w:tc>
        <w:tc>
          <w:tcPr>
            <w:tcW w:w="3831" w:type="dxa"/>
            <w:gridSpan w:val="2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998" w:type="dxa"/>
            <w:gridSpan w:val="3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gridSpan w:val="3"/>
          </w:tcPr>
          <w:p w:rsidR="00020574" w:rsidRDefault="00020574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2921B9" w:rsidRPr="002921B9" w:rsidRDefault="00503090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574">
              <w:rPr>
                <w:rFonts w:ascii="Times New Roman" w:hAnsi="Times New Roman" w:cs="Times New Roman"/>
                <w:b/>
                <w:sz w:val="28"/>
                <w:szCs w:val="28"/>
              </w:rPr>
              <w:t>2022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21B9" w:rsidRPr="002921B9" w:rsidRDefault="00B06F35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2921B9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1.2.4.2</w:t>
            </w:r>
          </w:p>
        </w:tc>
        <w:tc>
          <w:tcPr>
            <w:tcW w:w="12764" w:type="dxa"/>
            <w:gridSpan w:val="11"/>
          </w:tcPr>
          <w:p w:rsidR="002921B9" w:rsidRPr="0007761F" w:rsidRDefault="002921B9" w:rsidP="00077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61F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(учебный предмет)</w:t>
            </w:r>
          </w:p>
        </w:tc>
      </w:tr>
      <w:tr w:rsidR="002921B9" w:rsidRPr="002921B9" w:rsidTr="00503090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503090" w:rsidRDefault="00503090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90">
              <w:rPr>
                <w:rFonts w:ascii="Times New Roman" w:hAnsi="Times New Roman" w:cs="Times New Roman"/>
                <w:sz w:val="28"/>
                <w:szCs w:val="28"/>
              </w:rPr>
              <w:t>1.1.2.5. 2.6.1</w:t>
            </w:r>
          </w:p>
        </w:tc>
        <w:tc>
          <w:tcPr>
            <w:tcW w:w="3115" w:type="dxa"/>
          </w:tcPr>
          <w:p w:rsidR="002921B9" w:rsidRPr="00503090" w:rsidRDefault="00503090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90">
              <w:rPr>
                <w:rFonts w:ascii="Times New Roman" w:hAnsi="Times New Roman" w:cs="Times New Roman"/>
                <w:sz w:val="28"/>
                <w:szCs w:val="28"/>
              </w:rPr>
              <w:t>Сухова Т.С., Строганов В.И.</w:t>
            </w:r>
          </w:p>
        </w:tc>
        <w:tc>
          <w:tcPr>
            <w:tcW w:w="3837" w:type="dxa"/>
            <w:gridSpan w:val="3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92" w:type="dxa"/>
            <w:gridSpan w:val="2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03090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2268" w:type="dxa"/>
            <w:gridSpan w:val="3"/>
          </w:tcPr>
          <w:p w:rsidR="00503090" w:rsidRDefault="00503090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E86A70" w:rsidRPr="00E86A70" w:rsidRDefault="00E86A70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A70">
              <w:rPr>
                <w:rFonts w:ascii="Times New Roman" w:hAnsi="Times New Roman" w:cs="Times New Roman"/>
                <w:b/>
                <w:sz w:val="28"/>
                <w:szCs w:val="28"/>
              </w:rPr>
              <w:t>2021 год</w:t>
            </w:r>
          </w:p>
          <w:p w:rsidR="002921B9" w:rsidRP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21B9" w:rsidRPr="002921B9" w:rsidRDefault="00503090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921B9" w:rsidRPr="002921B9" w:rsidTr="00503090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E86A70" w:rsidRDefault="00E86A70" w:rsidP="0050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A70">
              <w:rPr>
                <w:rFonts w:ascii="Times New Roman" w:hAnsi="Times New Roman" w:cs="Times New Roman"/>
                <w:sz w:val="28"/>
                <w:szCs w:val="28"/>
              </w:rPr>
              <w:t>1.1.2.5. 2.6.2</w:t>
            </w:r>
          </w:p>
        </w:tc>
        <w:tc>
          <w:tcPr>
            <w:tcW w:w="3115" w:type="dxa"/>
          </w:tcPr>
          <w:p w:rsidR="002921B9" w:rsidRPr="00E86A70" w:rsidRDefault="00E86A70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A70">
              <w:rPr>
                <w:rFonts w:ascii="Times New Roman" w:hAnsi="Times New Roman" w:cs="Times New Roman"/>
                <w:sz w:val="28"/>
                <w:szCs w:val="28"/>
              </w:rPr>
              <w:t>Пономарева И.Н., Корнилова О.А., Кучменко В.С.; под редакцией Пономаревой И.Н.</w:t>
            </w:r>
          </w:p>
        </w:tc>
        <w:tc>
          <w:tcPr>
            <w:tcW w:w="3837" w:type="dxa"/>
            <w:gridSpan w:val="3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92" w:type="dxa"/>
            <w:gridSpan w:val="2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gridSpan w:val="3"/>
          </w:tcPr>
          <w:p w:rsidR="00E86A70" w:rsidRDefault="00503090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E86A70" w:rsidRPr="00E86A70" w:rsidRDefault="00E86A70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A70">
              <w:rPr>
                <w:rFonts w:ascii="Times New Roman" w:hAnsi="Times New Roman" w:cs="Times New Roman"/>
                <w:b/>
                <w:sz w:val="28"/>
                <w:szCs w:val="28"/>
              </w:rPr>
              <w:t>2020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21B9" w:rsidRPr="002921B9" w:rsidRDefault="00503090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503090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503090">
        <w:tc>
          <w:tcPr>
            <w:tcW w:w="703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E86A70" w:rsidRDefault="00E86A70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A70">
              <w:rPr>
                <w:rFonts w:ascii="Times New Roman" w:hAnsi="Times New Roman" w:cs="Times New Roman"/>
                <w:sz w:val="28"/>
                <w:szCs w:val="28"/>
              </w:rPr>
              <w:t>1.1.2.5. 2.6.3</w:t>
            </w:r>
          </w:p>
        </w:tc>
        <w:tc>
          <w:tcPr>
            <w:tcW w:w="3115" w:type="dxa"/>
          </w:tcPr>
          <w:p w:rsidR="002921B9" w:rsidRPr="00E86A70" w:rsidRDefault="00E86A70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A70">
              <w:rPr>
                <w:rFonts w:ascii="Times New Roman" w:hAnsi="Times New Roman" w:cs="Times New Roman"/>
                <w:sz w:val="28"/>
                <w:szCs w:val="28"/>
              </w:rPr>
              <w:t>Константинов В.М., Бабенко В.Г., Кучменко В.С.; под редакцией Бабенко В.Г.</w:t>
            </w:r>
          </w:p>
        </w:tc>
        <w:tc>
          <w:tcPr>
            <w:tcW w:w="3837" w:type="dxa"/>
            <w:gridSpan w:val="3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92" w:type="dxa"/>
            <w:gridSpan w:val="2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gridSpan w:val="3"/>
          </w:tcPr>
          <w:p w:rsidR="00503090" w:rsidRDefault="00503090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2921B9" w:rsidRPr="00E86A70" w:rsidRDefault="00E86A70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A70">
              <w:rPr>
                <w:rFonts w:ascii="Times New Roman" w:hAnsi="Times New Roman" w:cs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21B9" w:rsidRPr="002921B9" w:rsidRDefault="002921B9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21B9" w:rsidRPr="002921B9" w:rsidTr="00503090"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2921B9" w:rsidRPr="00E86A70" w:rsidRDefault="00E86A70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A70">
              <w:rPr>
                <w:rFonts w:ascii="Times New Roman" w:hAnsi="Times New Roman" w:cs="Times New Roman"/>
                <w:sz w:val="28"/>
                <w:szCs w:val="28"/>
              </w:rPr>
              <w:t>1.1.2.5. 2.6.4</w:t>
            </w:r>
          </w:p>
        </w:tc>
        <w:tc>
          <w:tcPr>
            <w:tcW w:w="3115" w:type="dxa"/>
          </w:tcPr>
          <w:p w:rsidR="002921B9" w:rsidRPr="00E86A70" w:rsidRDefault="00E86A70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A70">
              <w:rPr>
                <w:rFonts w:ascii="Times New Roman" w:hAnsi="Times New Roman" w:cs="Times New Roman"/>
                <w:sz w:val="28"/>
                <w:szCs w:val="28"/>
              </w:rPr>
              <w:t>Драгомилов</w:t>
            </w:r>
            <w:proofErr w:type="spellEnd"/>
            <w:r w:rsidRPr="00E86A70">
              <w:rPr>
                <w:rFonts w:ascii="Times New Roman" w:hAnsi="Times New Roman" w:cs="Times New Roman"/>
                <w:sz w:val="28"/>
                <w:szCs w:val="28"/>
              </w:rPr>
              <w:t xml:space="preserve"> А.Г., Маш Р.Д</w:t>
            </w:r>
          </w:p>
        </w:tc>
        <w:tc>
          <w:tcPr>
            <w:tcW w:w="3837" w:type="dxa"/>
            <w:gridSpan w:val="3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92" w:type="dxa"/>
            <w:gridSpan w:val="2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gridSpan w:val="3"/>
          </w:tcPr>
          <w:p w:rsidR="00503090" w:rsidRDefault="00503090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E86A70" w:rsidRPr="00E86A70" w:rsidRDefault="00E86A70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A70">
              <w:rPr>
                <w:rFonts w:ascii="Times New Roman" w:hAnsi="Times New Roman" w:cs="Times New Roman"/>
                <w:b/>
                <w:sz w:val="28"/>
                <w:szCs w:val="28"/>
              </w:rPr>
              <w:t>2019 год</w:t>
            </w:r>
          </w:p>
          <w:p w:rsidR="002921B9" w:rsidRP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21B9" w:rsidRPr="002921B9" w:rsidRDefault="00B06F35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921B9" w:rsidRPr="002921B9" w:rsidRDefault="002921B9" w:rsidP="002921B9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Style w:val="a3"/>
        <w:tblW w:w="148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5"/>
        <w:gridCol w:w="1415"/>
        <w:gridCol w:w="3124"/>
        <w:gridCol w:w="3829"/>
        <w:gridCol w:w="992"/>
        <w:gridCol w:w="2127"/>
        <w:gridCol w:w="141"/>
        <w:gridCol w:w="1134"/>
        <w:gridCol w:w="1418"/>
      </w:tblGrid>
      <w:tr w:rsidR="002921B9" w:rsidRPr="002921B9" w:rsidTr="002921B9">
        <w:tc>
          <w:tcPr>
            <w:tcW w:w="705" w:type="dxa"/>
            <w:tcBorders>
              <w:top w:val="nil"/>
            </w:tcBorders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tcBorders>
              <w:top w:val="nil"/>
            </w:tcBorders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1.2.4.3 </w:t>
            </w:r>
          </w:p>
        </w:tc>
        <w:tc>
          <w:tcPr>
            <w:tcW w:w="12765" w:type="dxa"/>
            <w:gridSpan w:val="7"/>
            <w:tcBorders>
              <w:top w:val="nil"/>
            </w:tcBorders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Химия (учебный предмет)</w:t>
            </w:r>
          </w:p>
        </w:tc>
      </w:tr>
      <w:tr w:rsidR="002921B9" w:rsidRPr="002921B9" w:rsidTr="00195235">
        <w:tc>
          <w:tcPr>
            <w:tcW w:w="705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2921B9" w:rsidRPr="00195235" w:rsidRDefault="00195235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35">
              <w:rPr>
                <w:rFonts w:ascii="Times New Roman" w:hAnsi="Times New Roman" w:cs="Times New Roman"/>
                <w:sz w:val="28"/>
                <w:szCs w:val="28"/>
              </w:rPr>
              <w:t>1.1.2.5. 3.5.1</w:t>
            </w:r>
          </w:p>
        </w:tc>
        <w:tc>
          <w:tcPr>
            <w:tcW w:w="3124" w:type="dxa"/>
          </w:tcPr>
          <w:p w:rsidR="002921B9" w:rsidRPr="00195235" w:rsidRDefault="00195235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35">
              <w:rPr>
                <w:rFonts w:ascii="Times New Roman" w:hAnsi="Times New Roman" w:cs="Times New Roman"/>
                <w:sz w:val="28"/>
                <w:szCs w:val="28"/>
              </w:rPr>
              <w:t>Рудзитис Г.Е., Фельдман Ф.Г.</w:t>
            </w:r>
          </w:p>
        </w:tc>
        <w:tc>
          <w:tcPr>
            <w:tcW w:w="382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gridSpan w:val="2"/>
          </w:tcPr>
          <w:p w:rsidR="00195235" w:rsidRDefault="00195235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195235" w:rsidRPr="00E86A70" w:rsidRDefault="00195235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A70">
              <w:rPr>
                <w:rFonts w:ascii="Times New Roman" w:hAnsi="Times New Roman" w:cs="Times New Roman"/>
                <w:b/>
                <w:sz w:val="28"/>
                <w:szCs w:val="28"/>
              </w:rPr>
              <w:t>2019 год</w:t>
            </w:r>
          </w:p>
          <w:p w:rsidR="002921B9" w:rsidRP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195235">
        <w:tc>
          <w:tcPr>
            <w:tcW w:w="705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2921B9" w:rsidRPr="00195235" w:rsidRDefault="00195235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35">
              <w:rPr>
                <w:rFonts w:ascii="Times New Roman" w:hAnsi="Times New Roman" w:cs="Times New Roman"/>
                <w:sz w:val="28"/>
                <w:szCs w:val="28"/>
              </w:rPr>
              <w:t>1.1.2.5. 3.5.2</w:t>
            </w:r>
          </w:p>
        </w:tc>
        <w:tc>
          <w:tcPr>
            <w:tcW w:w="3124" w:type="dxa"/>
          </w:tcPr>
          <w:p w:rsidR="002921B9" w:rsidRPr="00195235" w:rsidRDefault="00195235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235">
              <w:rPr>
                <w:rFonts w:ascii="Times New Roman" w:hAnsi="Times New Roman" w:cs="Times New Roman"/>
                <w:sz w:val="28"/>
                <w:szCs w:val="28"/>
              </w:rPr>
              <w:t>Рудзитис Г.Е., Фельдман Ф.Г.</w:t>
            </w:r>
          </w:p>
        </w:tc>
        <w:tc>
          <w:tcPr>
            <w:tcW w:w="3829" w:type="dxa"/>
          </w:tcPr>
          <w:p w:rsidR="000031F5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gridSpan w:val="2"/>
          </w:tcPr>
          <w:p w:rsidR="00195235" w:rsidRDefault="00195235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195235" w:rsidRPr="00E86A70" w:rsidRDefault="00195235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A70">
              <w:rPr>
                <w:rFonts w:ascii="Times New Roman" w:hAnsi="Times New Roman" w:cs="Times New Roman"/>
                <w:b/>
                <w:sz w:val="28"/>
                <w:szCs w:val="28"/>
              </w:rPr>
              <w:t>2019 год</w:t>
            </w:r>
          </w:p>
          <w:p w:rsidR="002921B9" w:rsidRP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921B9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2921B9">
        <w:tc>
          <w:tcPr>
            <w:tcW w:w="705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1.2.5.</w:t>
            </w:r>
          </w:p>
        </w:tc>
        <w:tc>
          <w:tcPr>
            <w:tcW w:w="12765" w:type="dxa"/>
            <w:gridSpan w:val="7"/>
          </w:tcPr>
          <w:p w:rsidR="002921B9" w:rsidRPr="0007761F" w:rsidRDefault="0043751E" w:rsidP="00077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61F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</w:t>
            </w:r>
            <w:r w:rsidR="002921B9" w:rsidRPr="000776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(предметная область)</w:t>
            </w:r>
          </w:p>
        </w:tc>
      </w:tr>
      <w:tr w:rsidR="002921B9" w:rsidRPr="002921B9" w:rsidTr="002921B9">
        <w:tc>
          <w:tcPr>
            <w:tcW w:w="705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1.2.5.1 </w:t>
            </w:r>
          </w:p>
        </w:tc>
        <w:tc>
          <w:tcPr>
            <w:tcW w:w="11347" w:type="dxa"/>
            <w:gridSpan w:val="6"/>
            <w:tcBorders>
              <w:right w:val="single" w:sz="4" w:space="0" w:color="auto"/>
            </w:tcBorders>
          </w:tcPr>
          <w:p w:rsidR="002921B9" w:rsidRPr="0007761F" w:rsidRDefault="002921B9" w:rsidP="00077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61F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 (учебный предмет)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1B9" w:rsidRPr="002921B9" w:rsidTr="00F43218">
        <w:tc>
          <w:tcPr>
            <w:tcW w:w="705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1.2.5.1.1.1 </w:t>
            </w:r>
          </w:p>
        </w:tc>
        <w:tc>
          <w:tcPr>
            <w:tcW w:w="3124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Горяева Н.А.,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Островская О.В. / Под ред. </w:t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Неменского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382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526E2C" w:rsidRPr="00526E2C" w:rsidRDefault="00526E2C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E2C">
              <w:rPr>
                <w:rFonts w:ascii="Times New Roman" w:hAnsi="Times New Roman" w:cs="Times New Roman"/>
                <w:b/>
                <w:sz w:val="28"/>
                <w:szCs w:val="28"/>
              </w:rPr>
              <w:t>2012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921B9" w:rsidRPr="002921B9" w:rsidRDefault="000031F5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21B9" w:rsidRPr="002921B9" w:rsidTr="00F43218">
        <w:tc>
          <w:tcPr>
            <w:tcW w:w="705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1.2.5.1.1.2 </w:t>
            </w:r>
          </w:p>
        </w:tc>
        <w:tc>
          <w:tcPr>
            <w:tcW w:w="3124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Неменская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Л.А. / Под ред. </w:t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Неменского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382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526E2C" w:rsidRPr="002921B9" w:rsidRDefault="00526E2C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2C">
              <w:rPr>
                <w:rFonts w:ascii="Times New Roman" w:hAnsi="Times New Roman" w:cs="Times New Roman"/>
                <w:b/>
                <w:sz w:val="28"/>
                <w:szCs w:val="28"/>
              </w:rPr>
              <w:t>2012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921B9" w:rsidRPr="002921B9" w:rsidRDefault="000031F5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F43218">
        <w:tc>
          <w:tcPr>
            <w:tcW w:w="705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1.2.5.1.1.3 </w:t>
            </w:r>
          </w:p>
        </w:tc>
        <w:tc>
          <w:tcPr>
            <w:tcW w:w="3124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Питерских</w:t>
            </w:r>
            <w:proofErr w:type="gram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А.С.,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Гуров Г.Е. / Под ред. </w:t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Неменского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382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526E2C" w:rsidRPr="002921B9" w:rsidRDefault="00526E2C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2C">
              <w:rPr>
                <w:rFonts w:ascii="Times New Roman" w:hAnsi="Times New Roman" w:cs="Times New Roman"/>
                <w:b/>
                <w:sz w:val="28"/>
                <w:szCs w:val="28"/>
              </w:rPr>
              <w:t>2012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921B9" w:rsidRPr="002921B9" w:rsidRDefault="000031F5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0031F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2921B9">
        <w:tc>
          <w:tcPr>
            <w:tcW w:w="705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1.2.5.2 </w:t>
            </w:r>
          </w:p>
        </w:tc>
        <w:tc>
          <w:tcPr>
            <w:tcW w:w="12765" w:type="dxa"/>
            <w:gridSpan w:val="7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Музыка (учебный предмет)</w:t>
            </w:r>
          </w:p>
        </w:tc>
      </w:tr>
      <w:tr w:rsidR="002921B9" w:rsidRPr="002921B9" w:rsidTr="00526E2C">
        <w:tc>
          <w:tcPr>
            <w:tcW w:w="705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1.2.5.2.3.1 </w:t>
            </w:r>
          </w:p>
        </w:tc>
        <w:tc>
          <w:tcPr>
            <w:tcW w:w="3124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Сергеева Г.П.,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Критская Е.Д.</w:t>
            </w:r>
          </w:p>
        </w:tc>
        <w:tc>
          <w:tcPr>
            <w:tcW w:w="382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526E2C" w:rsidRPr="00526E2C" w:rsidRDefault="00526E2C" w:rsidP="00EC2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E2C"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921B9" w:rsidRPr="002921B9" w:rsidRDefault="00F43218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21B9" w:rsidRPr="002921B9" w:rsidTr="00526E2C">
        <w:tc>
          <w:tcPr>
            <w:tcW w:w="705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1.2.5.2.3.2 </w:t>
            </w:r>
          </w:p>
        </w:tc>
        <w:tc>
          <w:tcPr>
            <w:tcW w:w="3124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Сергеева Г.П.,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Критская Е.Д.</w:t>
            </w:r>
          </w:p>
        </w:tc>
        <w:tc>
          <w:tcPr>
            <w:tcW w:w="382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526E2C" w:rsidRPr="002921B9" w:rsidRDefault="00526E2C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2C"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921B9" w:rsidRPr="002921B9" w:rsidRDefault="00F43218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21B9" w:rsidRPr="002921B9" w:rsidTr="00526E2C">
        <w:tc>
          <w:tcPr>
            <w:tcW w:w="705" w:type="dxa"/>
            <w:vAlign w:val="center"/>
          </w:tcPr>
          <w:p w:rsidR="002921B9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  <w:r w:rsidR="002921B9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1.2.5.2.3.3 </w:t>
            </w:r>
          </w:p>
        </w:tc>
        <w:tc>
          <w:tcPr>
            <w:tcW w:w="3124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Сергеева Г.П.,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Критская Е.Д.</w:t>
            </w:r>
          </w:p>
        </w:tc>
        <w:tc>
          <w:tcPr>
            <w:tcW w:w="3829" w:type="dxa"/>
          </w:tcPr>
          <w:p w:rsidR="002921B9" w:rsidRPr="002921B9" w:rsidRDefault="002921B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992" w:type="dxa"/>
            <w:vAlign w:val="center"/>
          </w:tcPr>
          <w:p w:rsidR="002921B9" w:rsidRPr="002921B9" w:rsidRDefault="002921B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2921B9" w:rsidRDefault="002921B9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526E2C" w:rsidRPr="002921B9" w:rsidRDefault="00526E2C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2C"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921B9" w:rsidRPr="002921B9" w:rsidRDefault="00F43218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921B9" w:rsidRPr="002921B9" w:rsidRDefault="00F43218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3218" w:rsidRPr="002921B9" w:rsidTr="00526E2C">
        <w:tc>
          <w:tcPr>
            <w:tcW w:w="705" w:type="dxa"/>
            <w:vAlign w:val="center"/>
          </w:tcPr>
          <w:p w:rsidR="00F43218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204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F43218" w:rsidRPr="002921B9" w:rsidRDefault="00F43218" w:rsidP="0052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1.2.5.2.3.4</w:t>
            </w:r>
          </w:p>
        </w:tc>
        <w:tc>
          <w:tcPr>
            <w:tcW w:w="3124" w:type="dxa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Сергеева Г.П.,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Критская Е.Д.</w:t>
            </w:r>
          </w:p>
        </w:tc>
        <w:tc>
          <w:tcPr>
            <w:tcW w:w="3829" w:type="dxa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2" w:type="dxa"/>
            <w:vAlign w:val="center"/>
          </w:tcPr>
          <w:p w:rsidR="00F43218" w:rsidRPr="002921B9" w:rsidRDefault="00F43218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F43218" w:rsidRDefault="00F43218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526E2C" w:rsidRPr="002921B9" w:rsidRDefault="00526E2C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2C"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F43218" w:rsidRPr="002921B9" w:rsidRDefault="00F43218" w:rsidP="002921B9">
            <w:pPr>
              <w:ind w:lef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43218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3218" w:rsidRPr="002921B9" w:rsidTr="002921B9">
        <w:tc>
          <w:tcPr>
            <w:tcW w:w="705" w:type="dxa"/>
            <w:vAlign w:val="center"/>
          </w:tcPr>
          <w:p w:rsidR="00F43218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 w:rsidR="00F43218" w:rsidRPr="00292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1415" w:type="dxa"/>
            <w:vAlign w:val="center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1.2.6.</w:t>
            </w:r>
          </w:p>
        </w:tc>
        <w:tc>
          <w:tcPr>
            <w:tcW w:w="12765" w:type="dxa"/>
            <w:gridSpan w:val="7"/>
          </w:tcPr>
          <w:p w:rsidR="00F43218" w:rsidRPr="0007761F" w:rsidRDefault="00F43218" w:rsidP="00077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61F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(предметная область)</w:t>
            </w:r>
          </w:p>
        </w:tc>
      </w:tr>
      <w:tr w:rsidR="00F43218" w:rsidRPr="002921B9" w:rsidTr="007A777C">
        <w:tc>
          <w:tcPr>
            <w:tcW w:w="705" w:type="dxa"/>
            <w:vAlign w:val="center"/>
          </w:tcPr>
          <w:p w:rsidR="00F43218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132</w:t>
            </w:r>
            <w:r w:rsidR="00F43218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1.2.6.1.6.2 </w:t>
            </w:r>
          </w:p>
        </w:tc>
        <w:tc>
          <w:tcPr>
            <w:tcW w:w="3124" w:type="dxa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Тищенко А.Т.,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Симоненко В.Д.</w:t>
            </w:r>
          </w:p>
        </w:tc>
        <w:tc>
          <w:tcPr>
            <w:tcW w:w="3829" w:type="dxa"/>
          </w:tcPr>
          <w:p w:rsidR="00F43218" w:rsidRPr="002921B9" w:rsidRDefault="008D33D9" w:rsidP="008D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  <w:r w:rsidR="00F43218"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43218" w:rsidRPr="002921B9" w:rsidRDefault="00F43218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F43218" w:rsidRDefault="00F43218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Издательский центр ВЕНТАНА-ГРАФ</w:t>
            </w:r>
          </w:p>
          <w:p w:rsidR="00526E2C" w:rsidRPr="002921B9" w:rsidRDefault="00526E2C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2C"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F43218" w:rsidRPr="002921B9" w:rsidRDefault="00F43218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43218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3218" w:rsidRPr="002921B9" w:rsidTr="007A777C">
        <w:tc>
          <w:tcPr>
            <w:tcW w:w="705" w:type="dxa"/>
            <w:vAlign w:val="center"/>
          </w:tcPr>
          <w:p w:rsidR="00F43218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  <w:r w:rsidR="00F43218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1.2.6.1.6.4 </w:t>
            </w:r>
          </w:p>
        </w:tc>
        <w:tc>
          <w:tcPr>
            <w:tcW w:w="3124" w:type="dxa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Тищенко А.Т.,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Симоненко В.Д.</w:t>
            </w:r>
          </w:p>
        </w:tc>
        <w:tc>
          <w:tcPr>
            <w:tcW w:w="3829" w:type="dxa"/>
          </w:tcPr>
          <w:p w:rsidR="00F43218" w:rsidRPr="002921B9" w:rsidRDefault="00F43218" w:rsidP="008D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Техноло</w:t>
            </w:r>
            <w:r w:rsidR="00526E2C">
              <w:rPr>
                <w:rFonts w:ascii="Times New Roman" w:hAnsi="Times New Roman" w:cs="Times New Roman"/>
                <w:sz w:val="28"/>
                <w:szCs w:val="28"/>
              </w:rPr>
              <w:t>гия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3D9">
              <w:rPr>
                <w:rFonts w:ascii="Times New Roman" w:hAnsi="Times New Roman" w:cs="Times New Roman"/>
                <w:sz w:val="28"/>
                <w:szCs w:val="28"/>
              </w:rPr>
              <w:t>(Технология)</w:t>
            </w:r>
          </w:p>
        </w:tc>
        <w:tc>
          <w:tcPr>
            <w:tcW w:w="992" w:type="dxa"/>
            <w:vAlign w:val="center"/>
          </w:tcPr>
          <w:p w:rsidR="00F43218" w:rsidRPr="002921B9" w:rsidRDefault="00F43218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F43218" w:rsidRDefault="00F43218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Издательский центр ВЕНТАНА-ГРАФ</w:t>
            </w:r>
          </w:p>
          <w:p w:rsidR="00526E2C" w:rsidRPr="002921B9" w:rsidRDefault="00526E2C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2C"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F43218" w:rsidRPr="002921B9" w:rsidRDefault="00526E2C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43218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3218" w:rsidRPr="002921B9" w:rsidTr="007A777C">
        <w:tc>
          <w:tcPr>
            <w:tcW w:w="705" w:type="dxa"/>
            <w:vAlign w:val="center"/>
          </w:tcPr>
          <w:p w:rsidR="00F43218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  <w:r w:rsidR="00F43218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1.2.6.1.6.6 </w:t>
            </w:r>
          </w:p>
        </w:tc>
        <w:tc>
          <w:tcPr>
            <w:tcW w:w="3124" w:type="dxa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Тищенко А.Т.,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Симоненко В.Д.</w:t>
            </w:r>
          </w:p>
        </w:tc>
        <w:tc>
          <w:tcPr>
            <w:tcW w:w="3829" w:type="dxa"/>
          </w:tcPr>
          <w:p w:rsidR="00F43218" w:rsidRPr="002921B9" w:rsidRDefault="00F43218" w:rsidP="008D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Техноло</w:t>
            </w:r>
            <w:r w:rsidR="00526E2C">
              <w:rPr>
                <w:rFonts w:ascii="Times New Roman" w:hAnsi="Times New Roman" w:cs="Times New Roman"/>
                <w:sz w:val="28"/>
                <w:szCs w:val="28"/>
              </w:rPr>
              <w:t>гия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3D9">
              <w:rPr>
                <w:rFonts w:ascii="Times New Roman" w:hAnsi="Times New Roman" w:cs="Times New Roman"/>
                <w:sz w:val="28"/>
                <w:szCs w:val="28"/>
              </w:rPr>
              <w:t>(Технология)</w:t>
            </w:r>
          </w:p>
        </w:tc>
        <w:tc>
          <w:tcPr>
            <w:tcW w:w="992" w:type="dxa"/>
            <w:vAlign w:val="center"/>
          </w:tcPr>
          <w:p w:rsidR="00F43218" w:rsidRPr="002921B9" w:rsidRDefault="00F43218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F43218" w:rsidRDefault="00F43218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Издательский центр ВЕНТАНА-ГРАФ</w:t>
            </w:r>
          </w:p>
          <w:p w:rsidR="00526E2C" w:rsidRPr="002921B9" w:rsidRDefault="00526E2C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2C"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F43218" w:rsidRPr="002921B9" w:rsidRDefault="00526E2C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43218" w:rsidRPr="002921B9" w:rsidRDefault="00526E2C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3218" w:rsidRPr="002921B9" w:rsidTr="007A777C">
        <w:tc>
          <w:tcPr>
            <w:tcW w:w="705" w:type="dxa"/>
            <w:vAlign w:val="center"/>
          </w:tcPr>
          <w:p w:rsidR="00F43218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="00F43218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1.2.6.1.6.7 </w:t>
            </w:r>
          </w:p>
        </w:tc>
        <w:tc>
          <w:tcPr>
            <w:tcW w:w="3124" w:type="dxa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Симоненко В.Д, </w:t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Электов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А.А.,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Гончаров Б.А.,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Очинин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О.П.,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Елисеева Е.В.,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Богатырёв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829" w:type="dxa"/>
          </w:tcPr>
          <w:p w:rsidR="00F43218" w:rsidRPr="002921B9" w:rsidRDefault="00F43218" w:rsidP="008D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r w:rsidR="008D33D9">
              <w:rPr>
                <w:rFonts w:ascii="Times New Roman" w:hAnsi="Times New Roman" w:cs="Times New Roman"/>
                <w:sz w:val="28"/>
                <w:szCs w:val="28"/>
              </w:rPr>
              <w:t>(Технология)</w:t>
            </w:r>
          </w:p>
        </w:tc>
        <w:tc>
          <w:tcPr>
            <w:tcW w:w="992" w:type="dxa"/>
            <w:vAlign w:val="center"/>
          </w:tcPr>
          <w:p w:rsidR="00F43218" w:rsidRPr="002921B9" w:rsidRDefault="00F43218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F43218" w:rsidRDefault="00F43218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Издательский центр ВЕНТАНА-ГРАФ</w:t>
            </w:r>
          </w:p>
          <w:p w:rsidR="00526E2C" w:rsidRPr="002921B9" w:rsidRDefault="00526E2C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2C"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F43218" w:rsidRPr="002921B9" w:rsidRDefault="00526E2C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43218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3218" w:rsidRPr="002921B9" w:rsidTr="007A777C">
        <w:tc>
          <w:tcPr>
            <w:tcW w:w="705" w:type="dxa"/>
            <w:vAlign w:val="center"/>
          </w:tcPr>
          <w:p w:rsidR="00F43218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 w:rsidR="00204C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Симоненко В.Д, </w:t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Электов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А.А.,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Гончаров Б.А.,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Очинин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О.П.,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  <w:t>Елисеева Е.В.,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Богатырёв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829" w:type="dxa"/>
          </w:tcPr>
          <w:p w:rsidR="00F43218" w:rsidRPr="002921B9" w:rsidRDefault="00F43218" w:rsidP="008D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="008D33D9">
              <w:rPr>
                <w:rFonts w:ascii="Times New Roman" w:hAnsi="Times New Roman" w:cs="Times New Roman"/>
                <w:sz w:val="28"/>
                <w:szCs w:val="28"/>
              </w:rPr>
              <w:t xml:space="preserve"> (Технология)</w:t>
            </w:r>
          </w:p>
        </w:tc>
        <w:tc>
          <w:tcPr>
            <w:tcW w:w="992" w:type="dxa"/>
            <w:vAlign w:val="center"/>
          </w:tcPr>
          <w:p w:rsidR="00F43218" w:rsidRPr="002921B9" w:rsidRDefault="00F43218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F43218" w:rsidRDefault="00F43218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Издательский центр ВЕНТАНА-ГРАФ</w:t>
            </w:r>
          </w:p>
          <w:p w:rsidR="00526E2C" w:rsidRPr="002921B9" w:rsidRDefault="00526E2C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2C"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F43218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43218" w:rsidRPr="002921B9" w:rsidRDefault="00B06F35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3218" w:rsidRPr="002921B9" w:rsidTr="002921B9">
        <w:tc>
          <w:tcPr>
            <w:tcW w:w="705" w:type="dxa"/>
            <w:vAlign w:val="center"/>
          </w:tcPr>
          <w:p w:rsidR="00F43218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  <w:r w:rsidR="00F43218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1.2.7.</w:t>
            </w:r>
          </w:p>
        </w:tc>
        <w:tc>
          <w:tcPr>
            <w:tcW w:w="12765" w:type="dxa"/>
            <w:gridSpan w:val="7"/>
          </w:tcPr>
          <w:p w:rsidR="00F43218" w:rsidRPr="0007761F" w:rsidRDefault="00F43218" w:rsidP="008D33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6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Физическая </w:t>
            </w:r>
            <w:r w:rsidR="008D33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культура </w:t>
            </w:r>
            <w:r w:rsidRPr="0007761F">
              <w:rPr>
                <w:rFonts w:ascii="Times New Roman" w:hAnsi="Times New Roman" w:cs="Times New Roman"/>
                <w:b/>
                <w:sz w:val="28"/>
                <w:szCs w:val="28"/>
              </w:rPr>
              <w:t>(предметная область)</w:t>
            </w:r>
          </w:p>
        </w:tc>
      </w:tr>
      <w:tr w:rsidR="00F43218" w:rsidRPr="002921B9" w:rsidTr="002921B9">
        <w:tc>
          <w:tcPr>
            <w:tcW w:w="705" w:type="dxa"/>
            <w:vAlign w:val="center"/>
          </w:tcPr>
          <w:p w:rsidR="00F43218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  <w:r w:rsidR="00F43218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1.2.7.1 </w:t>
            </w:r>
          </w:p>
        </w:tc>
        <w:tc>
          <w:tcPr>
            <w:tcW w:w="12765" w:type="dxa"/>
            <w:gridSpan w:val="7"/>
          </w:tcPr>
          <w:p w:rsidR="00F43218" w:rsidRPr="0007761F" w:rsidRDefault="00F43218" w:rsidP="000776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61F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(учебный предмет)</w:t>
            </w:r>
          </w:p>
        </w:tc>
      </w:tr>
      <w:tr w:rsidR="00F43218" w:rsidRPr="002921B9" w:rsidTr="00692F05">
        <w:tc>
          <w:tcPr>
            <w:tcW w:w="705" w:type="dxa"/>
            <w:vAlign w:val="center"/>
          </w:tcPr>
          <w:p w:rsidR="00F43218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  <w:r w:rsidR="00F43218" w:rsidRPr="00292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1415" w:type="dxa"/>
            <w:vAlign w:val="center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1.2.7.1.2.1 </w:t>
            </w:r>
          </w:p>
        </w:tc>
        <w:tc>
          <w:tcPr>
            <w:tcW w:w="3124" w:type="dxa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Виленский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М.Я.,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Туревский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И.М.,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Торочкова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Т.Ю. и др. / Под ред. </w:t>
            </w:r>
            <w:proofErr w:type="spellStart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Виленского</w:t>
            </w:r>
            <w:proofErr w:type="spellEnd"/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 М.Я.</w:t>
            </w:r>
          </w:p>
        </w:tc>
        <w:tc>
          <w:tcPr>
            <w:tcW w:w="3829" w:type="dxa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Физическая культура </w:t>
            </w:r>
          </w:p>
        </w:tc>
        <w:tc>
          <w:tcPr>
            <w:tcW w:w="992" w:type="dxa"/>
            <w:vAlign w:val="center"/>
          </w:tcPr>
          <w:p w:rsidR="00F43218" w:rsidRPr="002921B9" w:rsidRDefault="00526E2C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5-6-7</w:t>
            </w:r>
          </w:p>
        </w:tc>
        <w:tc>
          <w:tcPr>
            <w:tcW w:w="2127" w:type="dxa"/>
          </w:tcPr>
          <w:p w:rsidR="00F43218" w:rsidRDefault="00F43218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"Просвещение"</w:t>
            </w:r>
          </w:p>
          <w:p w:rsidR="00526E2C" w:rsidRPr="002921B9" w:rsidRDefault="00526E2C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2C"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F43218" w:rsidRPr="002921B9" w:rsidRDefault="00526E2C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43218" w:rsidRPr="002921B9" w:rsidRDefault="00526E2C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6F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43218" w:rsidRPr="002921B9" w:rsidTr="00692F05">
        <w:tc>
          <w:tcPr>
            <w:tcW w:w="705" w:type="dxa"/>
            <w:vAlign w:val="center"/>
          </w:tcPr>
          <w:p w:rsidR="00F43218" w:rsidRPr="002921B9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140</w:t>
            </w:r>
            <w:r w:rsidR="00F43218" w:rsidRPr="00292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1.2.7.1.2.2 </w:t>
            </w:r>
          </w:p>
        </w:tc>
        <w:tc>
          <w:tcPr>
            <w:tcW w:w="3124" w:type="dxa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  <w:tc>
          <w:tcPr>
            <w:tcW w:w="3829" w:type="dxa"/>
          </w:tcPr>
          <w:p w:rsidR="00F43218" w:rsidRPr="002921B9" w:rsidRDefault="00F43218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92" w:type="dxa"/>
            <w:vAlign w:val="center"/>
          </w:tcPr>
          <w:p w:rsidR="00F43218" w:rsidRPr="002921B9" w:rsidRDefault="00F43218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127" w:type="dxa"/>
          </w:tcPr>
          <w:p w:rsidR="00F43218" w:rsidRDefault="00F43218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526E2C" w:rsidRPr="002921B9" w:rsidRDefault="00526E2C" w:rsidP="00EC2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E2C"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F43218" w:rsidRPr="002921B9" w:rsidRDefault="00526E2C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43218" w:rsidRPr="002921B9" w:rsidRDefault="00C11803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A777C" w:rsidRPr="002921B9" w:rsidTr="005A0F63">
        <w:tc>
          <w:tcPr>
            <w:tcW w:w="14885" w:type="dxa"/>
            <w:gridSpan w:val="9"/>
            <w:vAlign w:val="center"/>
          </w:tcPr>
          <w:p w:rsidR="007A777C" w:rsidRPr="00B035B2" w:rsidRDefault="00B129E9" w:rsidP="00B12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129E9">
              <w:rPr>
                <w:rFonts w:ascii="Times New Roman" w:hAnsi="Times New Roman" w:cs="Times New Roman"/>
                <w:b/>
                <w:sz w:val="28"/>
                <w:szCs w:val="28"/>
              </w:rPr>
              <w:t>Список учебников для использования в 2025-2026 учебном году в 1 классе для обучающегося с умеренной умственной отсталостью (интеллектуальными нарушениями), вариант 2.</w:t>
            </w:r>
            <w:proofErr w:type="gramEnd"/>
          </w:p>
        </w:tc>
      </w:tr>
      <w:tr w:rsidR="00204CD2" w:rsidRPr="002921B9" w:rsidTr="007A777C">
        <w:tc>
          <w:tcPr>
            <w:tcW w:w="705" w:type="dxa"/>
            <w:vAlign w:val="center"/>
          </w:tcPr>
          <w:p w:rsidR="00204CD2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  <w:r w:rsidR="007A77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204CD2" w:rsidRPr="002921B9" w:rsidRDefault="00B129E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9E9">
              <w:rPr>
                <w:rFonts w:ascii="Times New Roman" w:hAnsi="Times New Roman" w:cs="Times New Roman"/>
                <w:sz w:val="28"/>
                <w:szCs w:val="28"/>
              </w:rPr>
              <w:t>1.3.6.1.1.3.2.1.</w:t>
            </w:r>
          </w:p>
        </w:tc>
        <w:tc>
          <w:tcPr>
            <w:tcW w:w="3124" w:type="dxa"/>
          </w:tcPr>
          <w:p w:rsidR="00204CD2" w:rsidRPr="007A777C" w:rsidRDefault="00B035B2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5B2">
              <w:rPr>
                <w:rFonts w:ascii="Times New Roman" w:hAnsi="Times New Roman" w:cs="Times New Roman"/>
                <w:sz w:val="28"/>
                <w:szCs w:val="28"/>
              </w:rPr>
              <w:t>А.К. Аксенова, С.В. Комарова, М.И. Шишкова.</w:t>
            </w:r>
          </w:p>
        </w:tc>
        <w:tc>
          <w:tcPr>
            <w:tcW w:w="3829" w:type="dxa"/>
          </w:tcPr>
          <w:p w:rsidR="00204CD2" w:rsidRPr="007A777C" w:rsidRDefault="00B035B2" w:rsidP="00D8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Букварь 1 класс </w:t>
            </w: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(в 2 частях)</w:t>
            </w:r>
          </w:p>
        </w:tc>
        <w:tc>
          <w:tcPr>
            <w:tcW w:w="992" w:type="dxa"/>
            <w:vAlign w:val="center"/>
          </w:tcPr>
          <w:p w:rsidR="00204CD2" w:rsidRPr="002921B9" w:rsidRDefault="00B035B2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B035B2" w:rsidRDefault="00B035B2" w:rsidP="00B03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7A777C" w:rsidRPr="007A777C" w:rsidRDefault="00B035B2" w:rsidP="00B03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  <w:r w:rsidRPr="00526E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204CD2" w:rsidRPr="002921B9" w:rsidRDefault="00B035B2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04CD2" w:rsidRPr="002921B9" w:rsidRDefault="007A777C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777C" w:rsidRPr="002921B9" w:rsidTr="007A777C">
        <w:tc>
          <w:tcPr>
            <w:tcW w:w="705" w:type="dxa"/>
            <w:vAlign w:val="center"/>
          </w:tcPr>
          <w:p w:rsidR="007A777C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  <w:r w:rsidR="007A77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7A777C" w:rsidRPr="002921B9" w:rsidRDefault="00B035B2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5B2">
              <w:rPr>
                <w:rFonts w:ascii="Times New Roman" w:hAnsi="Times New Roman" w:cs="Times New Roman"/>
                <w:sz w:val="28"/>
                <w:szCs w:val="28"/>
              </w:rPr>
              <w:t>1.3.6.1.2.1.1.1.</w:t>
            </w:r>
          </w:p>
        </w:tc>
        <w:tc>
          <w:tcPr>
            <w:tcW w:w="3124" w:type="dxa"/>
          </w:tcPr>
          <w:p w:rsidR="007A777C" w:rsidRPr="002921B9" w:rsidRDefault="00B035B2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5B2">
              <w:rPr>
                <w:rFonts w:ascii="Times New Roman" w:hAnsi="Times New Roman" w:cs="Times New Roman"/>
                <w:sz w:val="28"/>
                <w:szCs w:val="28"/>
              </w:rPr>
              <w:t xml:space="preserve">Т.В. </w:t>
            </w:r>
            <w:proofErr w:type="spellStart"/>
            <w:r w:rsidRPr="00B035B2">
              <w:rPr>
                <w:rFonts w:ascii="Times New Roman" w:hAnsi="Times New Roman" w:cs="Times New Roman"/>
                <w:sz w:val="28"/>
                <w:szCs w:val="28"/>
              </w:rPr>
              <w:t>Алышева</w:t>
            </w:r>
            <w:proofErr w:type="spellEnd"/>
            <w:r w:rsidRPr="00B035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9" w:type="dxa"/>
          </w:tcPr>
          <w:p w:rsidR="007A777C" w:rsidRPr="002921B9" w:rsidRDefault="00B035B2" w:rsidP="00D8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1 класс (в 2 частях)</w:t>
            </w:r>
          </w:p>
        </w:tc>
        <w:tc>
          <w:tcPr>
            <w:tcW w:w="992" w:type="dxa"/>
            <w:vAlign w:val="center"/>
          </w:tcPr>
          <w:p w:rsidR="007A777C" w:rsidRPr="002921B9" w:rsidRDefault="00B035B2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B129E9" w:rsidRDefault="00B129E9" w:rsidP="00B1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7A777C" w:rsidRPr="002921B9" w:rsidRDefault="00B129E9" w:rsidP="00B1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  <w:r w:rsidRPr="00526E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7A777C" w:rsidRPr="002921B9" w:rsidRDefault="00B129E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A777C" w:rsidRPr="002921B9" w:rsidRDefault="007A777C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777C" w:rsidRPr="002921B9" w:rsidTr="007A777C">
        <w:tc>
          <w:tcPr>
            <w:tcW w:w="705" w:type="dxa"/>
            <w:vAlign w:val="center"/>
          </w:tcPr>
          <w:p w:rsidR="007A777C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="007A77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7A777C" w:rsidRPr="002921B9" w:rsidRDefault="00B129E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9E9">
              <w:rPr>
                <w:rFonts w:ascii="Times New Roman" w:hAnsi="Times New Roman" w:cs="Times New Roman"/>
                <w:sz w:val="28"/>
                <w:szCs w:val="28"/>
              </w:rPr>
              <w:t>1.3.6.1.3.1.2.1.</w:t>
            </w:r>
          </w:p>
        </w:tc>
        <w:tc>
          <w:tcPr>
            <w:tcW w:w="3124" w:type="dxa"/>
          </w:tcPr>
          <w:p w:rsidR="007A777C" w:rsidRPr="002921B9" w:rsidRDefault="00B129E9" w:rsidP="007A7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9E9">
              <w:rPr>
                <w:rFonts w:ascii="Times New Roman" w:hAnsi="Times New Roman" w:cs="Times New Roman"/>
                <w:sz w:val="28"/>
                <w:szCs w:val="28"/>
              </w:rPr>
              <w:t xml:space="preserve">Н. Б. Матвеева, М. С. </w:t>
            </w:r>
            <w:proofErr w:type="spellStart"/>
            <w:r w:rsidRPr="00B129E9">
              <w:rPr>
                <w:rFonts w:ascii="Times New Roman" w:hAnsi="Times New Roman" w:cs="Times New Roman"/>
                <w:sz w:val="28"/>
                <w:szCs w:val="28"/>
              </w:rPr>
              <w:t>Котина</w:t>
            </w:r>
            <w:proofErr w:type="spellEnd"/>
            <w:r w:rsidRPr="00B129E9">
              <w:rPr>
                <w:rFonts w:ascii="Times New Roman" w:hAnsi="Times New Roman" w:cs="Times New Roman"/>
                <w:sz w:val="28"/>
                <w:szCs w:val="28"/>
              </w:rPr>
              <w:t xml:space="preserve">, Т. О. </w:t>
            </w:r>
            <w:proofErr w:type="spellStart"/>
            <w:r w:rsidRPr="00B129E9">
              <w:rPr>
                <w:rFonts w:ascii="Times New Roman" w:hAnsi="Times New Roman" w:cs="Times New Roman"/>
                <w:sz w:val="28"/>
                <w:szCs w:val="28"/>
              </w:rPr>
              <w:t>Куртова</w:t>
            </w:r>
            <w:proofErr w:type="spellEnd"/>
          </w:p>
        </w:tc>
        <w:tc>
          <w:tcPr>
            <w:tcW w:w="3829" w:type="dxa"/>
          </w:tcPr>
          <w:p w:rsidR="007A777C" w:rsidRPr="007A777C" w:rsidRDefault="00B129E9" w:rsidP="00D8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9E9">
              <w:rPr>
                <w:rFonts w:ascii="Times New Roman" w:hAnsi="Times New Roman" w:cs="Times New Roman"/>
                <w:sz w:val="28"/>
                <w:szCs w:val="28"/>
              </w:rPr>
              <w:t>Живой мир</w:t>
            </w:r>
          </w:p>
        </w:tc>
        <w:tc>
          <w:tcPr>
            <w:tcW w:w="992" w:type="dxa"/>
            <w:vAlign w:val="center"/>
          </w:tcPr>
          <w:p w:rsidR="007A777C" w:rsidRPr="002921B9" w:rsidRDefault="00B129E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B129E9" w:rsidRDefault="00B129E9" w:rsidP="00B1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7A777C" w:rsidRPr="007A777C" w:rsidRDefault="00B129E9" w:rsidP="00B12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  <w:r w:rsidRPr="00526E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7A777C" w:rsidRPr="002921B9" w:rsidRDefault="00B129E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A777C" w:rsidRPr="002921B9" w:rsidRDefault="001B121B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777C" w:rsidRPr="002921B9" w:rsidTr="007A777C">
        <w:tc>
          <w:tcPr>
            <w:tcW w:w="705" w:type="dxa"/>
            <w:vAlign w:val="center"/>
          </w:tcPr>
          <w:p w:rsidR="007A777C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1B12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7A777C" w:rsidRPr="002921B9" w:rsidRDefault="00B129E9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9E9">
              <w:rPr>
                <w:rFonts w:ascii="Times New Roman" w:hAnsi="Times New Roman" w:cs="Times New Roman"/>
                <w:sz w:val="28"/>
                <w:szCs w:val="28"/>
              </w:rPr>
              <w:t>1.3.6.1.4.2.1.1.</w:t>
            </w:r>
          </w:p>
        </w:tc>
        <w:tc>
          <w:tcPr>
            <w:tcW w:w="3124" w:type="dxa"/>
          </w:tcPr>
          <w:p w:rsidR="00B129E9" w:rsidRPr="00B129E9" w:rsidRDefault="00B129E9" w:rsidP="00B12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77C" w:rsidRPr="007A777C" w:rsidRDefault="00D84696" w:rsidP="00D84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9E9">
              <w:rPr>
                <w:rFonts w:ascii="Times New Roman" w:hAnsi="Times New Roman" w:cs="Times New Roman"/>
                <w:sz w:val="28"/>
                <w:szCs w:val="28"/>
              </w:rPr>
              <w:t>М.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2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29E9" w:rsidRPr="00B129E9">
              <w:rPr>
                <w:rFonts w:ascii="Times New Roman" w:hAnsi="Times New Roman" w:cs="Times New Roman"/>
                <w:sz w:val="28"/>
                <w:szCs w:val="28"/>
              </w:rPr>
              <w:t>Рау</w:t>
            </w:r>
            <w:proofErr w:type="spellEnd"/>
            <w:r w:rsidR="00B129E9" w:rsidRPr="00B129E9">
              <w:rPr>
                <w:rFonts w:ascii="Times New Roman" w:hAnsi="Times New Roman" w:cs="Times New Roman"/>
                <w:sz w:val="28"/>
                <w:szCs w:val="28"/>
              </w:rPr>
              <w:t>., Зыкова М. А.</w:t>
            </w:r>
          </w:p>
        </w:tc>
        <w:tc>
          <w:tcPr>
            <w:tcW w:w="3829" w:type="dxa"/>
          </w:tcPr>
          <w:p w:rsidR="007A777C" w:rsidRPr="007A777C" w:rsidRDefault="00B129E9" w:rsidP="00D8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9E9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искусство.</w:t>
            </w:r>
          </w:p>
        </w:tc>
        <w:tc>
          <w:tcPr>
            <w:tcW w:w="992" w:type="dxa"/>
            <w:vAlign w:val="center"/>
          </w:tcPr>
          <w:p w:rsidR="007A777C" w:rsidRDefault="00B129E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B129E9" w:rsidRDefault="00B129E9" w:rsidP="00B1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7A777C" w:rsidRPr="007A777C" w:rsidRDefault="00B129E9" w:rsidP="00B12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  <w:r w:rsidRPr="00526E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7A777C" w:rsidRPr="002921B9" w:rsidRDefault="00B129E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A777C" w:rsidRPr="002921B9" w:rsidRDefault="001B121B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777C" w:rsidRPr="002921B9" w:rsidTr="001B121B">
        <w:tc>
          <w:tcPr>
            <w:tcW w:w="705" w:type="dxa"/>
            <w:vAlign w:val="center"/>
          </w:tcPr>
          <w:p w:rsidR="007A777C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1B12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7A777C" w:rsidRPr="002921B9" w:rsidRDefault="00D84696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96">
              <w:rPr>
                <w:rFonts w:ascii="Times New Roman" w:hAnsi="Times New Roman" w:cs="Times New Roman"/>
                <w:sz w:val="28"/>
                <w:szCs w:val="28"/>
              </w:rPr>
              <w:t>1.3.6.1.5.1.1.1.</w:t>
            </w:r>
          </w:p>
        </w:tc>
        <w:tc>
          <w:tcPr>
            <w:tcW w:w="3124" w:type="dxa"/>
          </w:tcPr>
          <w:p w:rsidR="007A777C" w:rsidRPr="002921B9" w:rsidRDefault="00D84696" w:rsidP="00292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96">
              <w:rPr>
                <w:rFonts w:ascii="Times New Roman" w:hAnsi="Times New Roman" w:cs="Times New Roman"/>
                <w:sz w:val="28"/>
                <w:szCs w:val="28"/>
              </w:rPr>
              <w:t>Л.А. Кузнецова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9" w:type="dxa"/>
          </w:tcPr>
          <w:p w:rsidR="007A777C" w:rsidRPr="002921B9" w:rsidRDefault="00D84696" w:rsidP="00D8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696">
              <w:rPr>
                <w:rFonts w:ascii="Times New Roman" w:hAnsi="Times New Roman" w:cs="Times New Roman"/>
                <w:sz w:val="28"/>
                <w:szCs w:val="28"/>
              </w:rPr>
              <w:t>Технология. Ручной труд.</w:t>
            </w:r>
          </w:p>
        </w:tc>
        <w:tc>
          <w:tcPr>
            <w:tcW w:w="992" w:type="dxa"/>
            <w:vAlign w:val="center"/>
          </w:tcPr>
          <w:p w:rsidR="007A777C" w:rsidRPr="002921B9" w:rsidRDefault="00D84696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84696" w:rsidRDefault="00D84696" w:rsidP="00D8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7A777C" w:rsidRPr="001B121B" w:rsidRDefault="00D84696" w:rsidP="00D84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  <w:r w:rsidRPr="00526E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7A777C" w:rsidRPr="002921B9" w:rsidRDefault="00B129E9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A777C" w:rsidRPr="002921B9" w:rsidRDefault="00CC7C52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121B" w:rsidRPr="002921B9" w:rsidTr="00CC7C52">
        <w:tc>
          <w:tcPr>
            <w:tcW w:w="705" w:type="dxa"/>
            <w:vAlign w:val="center"/>
          </w:tcPr>
          <w:p w:rsidR="001B121B" w:rsidRDefault="0007761F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="00CC7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5" w:type="dxa"/>
            <w:vAlign w:val="center"/>
          </w:tcPr>
          <w:p w:rsidR="00D84696" w:rsidRPr="00D84696" w:rsidRDefault="00D84696" w:rsidP="00D8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21B" w:rsidRPr="002921B9" w:rsidRDefault="00D84696" w:rsidP="00D84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96">
              <w:rPr>
                <w:rFonts w:ascii="Times New Roman" w:hAnsi="Times New Roman" w:cs="Times New Roman"/>
                <w:sz w:val="28"/>
                <w:szCs w:val="28"/>
              </w:rPr>
              <w:t>1.3.6.1.4.1.1.1.</w:t>
            </w:r>
          </w:p>
        </w:tc>
        <w:tc>
          <w:tcPr>
            <w:tcW w:w="3124" w:type="dxa"/>
          </w:tcPr>
          <w:p w:rsidR="001B121B" w:rsidRPr="00CC7C52" w:rsidRDefault="00D84696" w:rsidP="00CC7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696">
              <w:rPr>
                <w:rFonts w:ascii="Times New Roman" w:hAnsi="Times New Roman" w:cs="Times New Roman"/>
                <w:sz w:val="28"/>
                <w:szCs w:val="28"/>
              </w:rPr>
              <w:t>И. В. Евтушенко.</w:t>
            </w:r>
          </w:p>
        </w:tc>
        <w:tc>
          <w:tcPr>
            <w:tcW w:w="3829" w:type="dxa"/>
          </w:tcPr>
          <w:p w:rsidR="001B121B" w:rsidRPr="002921B9" w:rsidRDefault="00D84696" w:rsidP="00CC7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69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2" w:type="dxa"/>
            <w:vAlign w:val="center"/>
          </w:tcPr>
          <w:p w:rsidR="001B121B" w:rsidRPr="002921B9" w:rsidRDefault="00D84696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84696" w:rsidRDefault="00D84696" w:rsidP="00D8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1B9">
              <w:rPr>
                <w:rFonts w:ascii="Times New Roman" w:hAnsi="Times New Roman" w:cs="Times New Roman"/>
                <w:sz w:val="28"/>
                <w:szCs w:val="28"/>
              </w:rPr>
              <w:t>Издательство "Просвещение"</w:t>
            </w:r>
          </w:p>
          <w:p w:rsidR="001B121B" w:rsidRPr="002921B9" w:rsidRDefault="00D84696" w:rsidP="00D8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  <w:r w:rsidRPr="00526E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1B121B" w:rsidRPr="002921B9" w:rsidRDefault="00CC7C52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B121B" w:rsidRPr="002921B9" w:rsidRDefault="00CC7C52" w:rsidP="00292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921B9" w:rsidRPr="002921B9" w:rsidRDefault="002921B9" w:rsidP="002921B9">
      <w:pPr>
        <w:rPr>
          <w:rFonts w:ascii="Times New Roman" w:hAnsi="Times New Roman" w:cs="Times New Roman"/>
          <w:vanish/>
          <w:sz w:val="28"/>
          <w:szCs w:val="28"/>
        </w:rPr>
      </w:pPr>
    </w:p>
    <w:p w:rsidR="002921B9" w:rsidRPr="002921B9" w:rsidRDefault="002921B9" w:rsidP="002921B9">
      <w:pPr>
        <w:rPr>
          <w:rFonts w:ascii="Times New Roman" w:hAnsi="Times New Roman" w:cs="Times New Roman"/>
          <w:sz w:val="28"/>
          <w:szCs w:val="28"/>
        </w:rPr>
      </w:pPr>
    </w:p>
    <w:p w:rsidR="002921B9" w:rsidRPr="002921B9" w:rsidRDefault="002921B9" w:rsidP="002921B9">
      <w:pPr>
        <w:rPr>
          <w:rFonts w:ascii="Times New Roman" w:hAnsi="Times New Roman" w:cs="Times New Roman"/>
          <w:sz w:val="28"/>
          <w:szCs w:val="28"/>
        </w:rPr>
      </w:pPr>
    </w:p>
    <w:p w:rsidR="002921B9" w:rsidRPr="002921B9" w:rsidRDefault="002921B9" w:rsidP="00F936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21B9" w:rsidRPr="002921B9" w:rsidSect="003E7E7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2D8" w:rsidRDefault="002162D8" w:rsidP="000453EA">
      <w:pPr>
        <w:spacing w:after="0" w:line="240" w:lineRule="auto"/>
      </w:pPr>
      <w:r>
        <w:separator/>
      </w:r>
    </w:p>
  </w:endnote>
  <w:endnote w:type="continuationSeparator" w:id="0">
    <w:p w:rsidR="002162D8" w:rsidRDefault="002162D8" w:rsidP="0004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20603050405020304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2D8" w:rsidRDefault="002162D8" w:rsidP="000453EA">
      <w:pPr>
        <w:spacing w:after="0" w:line="240" w:lineRule="auto"/>
      </w:pPr>
      <w:r>
        <w:separator/>
      </w:r>
    </w:p>
  </w:footnote>
  <w:footnote w:type="continuationSeparator" w:id="0">
    <w:p w:rsidR="002162D8" w:rsidRDefault="002162D8" w:rsidP="00045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D7EB3"/>
    <w:multiLevelType w:val="hybridMultilevel"/>
    <w:tmpl w:val="47C48A9E"/>
    <w:lvl w:ilvl="0" w:tplc="91432693">
      <w:start w:val="1"/>
      <w:numFmt w:val="decimal"/>
      <w:lvlText w:val="%1."/>
      <w:lvlJc w:val="left"/>
      <w:pPr>
        <w:ind w:left="720" w:hanging="360"/>
      </w:pPr>
    </w:lvl>
    <w:lvl w:ilvl="1" w:tplc="91432693" w:tentative="1">
      <w:start w:val="1"/>
      <w:numFmt w:val="lowerLetter"/>
      <w:lvlText w:val="%2."/>
      <w:lvlJc w:val="left"/>
      <w:pPr>
        <w:ind w:left="1440" w:hanging="360"/>
      </w:pPr>
    </w:lvl>
    <w:lvl w:ilvl="2" w:tplc="91432693" w:tentative="1">
      <w:start w:val="1"/>
      <w:numFmt w:val="lowerRoman"/>
      <w:lvlText w:val="%3."/>
      <w:lvlJc w:val="right"/>
      <w:pPr>
        <w:ind w:left="2160" w:hanging="180"/>
      </w:pPr>
    </w:lvl>
    <w:lvl w:ilvl="3" w:tplc="91432693" w:tentative="1">
      <w:start w:val="1"/>
      <w:numFmt w:val="decimal"/>
      <w:lvlText w:val="%4."/>
      <w:lvlJc w:val="left"/>
      <w:pPr>
        <w:ind w:left="2880" w:hanging="360"/>
      </w:pPr>
    </w:lvl>
    <w:lvl w:ilvl="4" w:tplc="91432693" w:tentative="1">
      <w:start w:val="1"/>
      <w:numFmt w:val="lowerLetter"/>
      <w:lvlText w:val="%5."/>
      <w:lvlJc w:val="left"/>
      <w:pPr>
        <w:ind w:left="3600" w:hanging="360"/>
      </w:pPr>
    </w:lvl>
    <w:lvl w:ilvl="5" w:tplc="91432693" w:tentative="1">
      <w:start w:val="1"/>
      <w:numFmt w:val="lowerRoman"/>
      <w:lvlText w:val="%6."/>
      <w:lvlJc w:val="right"/>
      <w:pPr>
        <w:ind w:left="4320" w:hanging="180"/>
      </w:pPr>
    </w:lvl>
    <w:lvl w:ilvl="6" w:tplc="91432693" w:tentative="1">
      <w:start w:val="1"/>
      <w:numFmt w:val="decimal"/>
      <w:lvlText w:val="%7."/>
      <w:lvlJc w:val="left"/>
      <w:pPr>
        <w:ind w:left="5040" w:hanging="360"/>
      </w:pPr>
    </w:lvl>
    <w:lvl w:ilvl="7" w:tplc="91432693" w:tentative="1">
      <w:start w:val="1"/>
      <w:numFmt w:val="lowerLetter"/>
      <w:lvlText w:val="%8."/>
      <w:lvlJc w:val="left"/>
      <w:pPr>
        <w:ind w:left="5760" w:hanging="360"/>
      </w:pPr>
    </w:lvl>
    <w:lvl w:ilvl="8" w:tplc="914326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2E7CC1"/>
    <w:multiLevelType w:val="hybridMultilevel"/>
    <w:tmpl w:val="BAB417C4"/>
    <w:lvl w:ilvl="0" w:tplc="20776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3668"/>
    <w:rsid w:val="000031F5"/>
    <w:rsid w:val="000179C1"/>
    <w:rsid w:val="00020574"/>
    <w:rsid w:val="000453EA"/>
    <w:rsid w:val="00072FF9"/>
    <w:rsid w:val="000753F5"/>
    <w:rsid w:val="0007761F"/>
    <w:rsid w:val="00084175"/>
    <w:rsid w:val="00114966"/>
    <w:rsid w:val="0013161B"/>
    <w:rsid w:val="00132ED5"/>
    <w:rsid w:val="0014506F"/>
    <w:rsid w:val="00157212"/>
    <w:rsid w:val="00195235"/>
    <w:rsid w:val="001B121B"/>
    <w:rsid w:val="001B622F"/>
    <w:rsid w:val="001D765B"/>
    <w:rsid w:val="001E5B9A"/>
    <w:rsid w:val="00204CD2"/>
    <w:rsid w:val="002162D8"/>
    <w:rsid w:val="00253127"/>
    <w:rsid w:val="00265C41"/>
    <w:rsid w:val="002802D1"/>
    <w:rsid w:val="002921B9"/>
    <w:rsid w:val="002A66BF"/>
    <w:rsid w:val="002D3378"/>
    <w:rsid w:val="002E23F5"/>
    <w:rsid w:val="002F5ACA"/>
    <w:rsid w:val="003D7C25"/>
    <w:rsid w:val="003E00D6"/>
    <w:rsid w:val="003E7E7E"/>
    <w:rsid w:val="00417298"/>
    <w:rsid w:val="00425775"/>
    <w:rsid w:val="004346B7"/>
    <w:rsid w:val="0043751E"/>
    <w:rsid w:val="004464D6"/>
    <w:rsid w:val="004D230D"/>
    <w:rsid w:val="004E5CD5"/>
    <w:rsid w:val="00503090"/>
    <w:rsid w:val="00523169"/>
    <w:rsid w:val="00526E2C"/>
    <w:rsid w:val="00573080"/>
    <w:rsid w:val="005A0F63"/>
    <w:rsid w:val="00621256"/>
    <w:rsid w:val="006920C5"/>
    <w:rsid w:val="00692F05"/>
    <w:rsid w:val="0075093D"/>
    <w:rsid w:val="007A777C"/>
    <w:rsid w:val="00804C24"/>
    <w:rsid w:val="008507E2"/>
    <w:rsid w:val="008C6566"/>
    <w:rsid w:val="008D33D9"/>
    <w:rsid w:val="008E40B0"/>
    <w:rsid w:val="008E7C5D"/>
    <w:rsid w:val="00905DC5"/>
    <w:rsid w:val="0093228D"/>
    <w:rsid w:val="00996B9D"/>
    <w:rsid w:val="009E5EDF"/>
    <w:rsid w:val="00B01ED9"/>
    <w:rsid w:val="00B035B2"/>
    <w:rsid w:val="00B06F35"/>
    <w:rsid w:val="00B129E9"/>
    <w:rsid w:val="00B71D15"/>
    <w:rsid w:val="00B93DAA"/>
    <w:rsid w:val="00BA32B5"/>
    <w:rsid w:val="00BE462C"/>
    <w:rsid w:val="00C11803"/>
    <w:rsid w:val="00C17FE5"/>
    <w:rsid w:val="00CA053F"/>
    <w:rsid w:val="00CA1586"/>
    <w:rsid w:val="00CC7C52"/>
    <w:rsid w:val="00CE0AD7"/>
    <w:rsid w:val="00D15AF1"/>
    <w:rsid w:val="00D47ADE"/>
    <w:rsid w:val="00D84696"/>
    <w:rsid w:val="00D9486E"/>
    <w:rsid w:val="00E521BD"/>
    <w:rsid w:val="00E60A38"/>
    <w:rsid w:val="00E66B74"/>
    <w:rsid w:val="00E86A70"/>
    <w:rsid w:val="00EB4A11"/>
    <w:rsid w:val="00EB5227"/>
    <w:rsid w:val="00EC2F1F"/>
    <w:rsid w:val="00ED4C89"/>
    <w:rsid w:val="00F00F29"/>
    <w:rsid w:val="00F30A56"/>
    <w:rsid w:val="00F43218"/>
    <w:rsid w:val="00F70411"/>
    <w:rsid w:val="00F7044A"/>
    <w:rsid w:val="00F80F99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36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29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921B9"/>
    <w:rPr>
      <w:color w:val="0000FF"/>
      <w:u w:val="single"/>
    </w:rPr>
  </w:style>
  <w:style w:type="paragraph" w:customStyle="1" w:styleId="formattext">
    <w:name w:val="formattext"/>
    <w:basedOn w:val="a"/>
    <w:rsid w:val="0029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292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921B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292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2921B9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921B9"/>
    <w:pPr>
      <w:widowControl w:val="0"/>
      <w:suppressAutoHyphens/>
      <w:autoSpaceDN w:val="0"/>
      <w:spacing w:after="0" w:line="240" w:lineRule="auto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paragraph" w:styleId="a9">
    <w:name w:val="Balloon Text"/>
    <w:basedOn w:val="a"/>
    <w:link w:val="aa"/>
    <w:rsid w:val="002921B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1B9"/>
    <w:rPr>
      <w:rFonts w:ascii="Tahoma" w:eastAsia="Times New Roman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rsid w:val="002921B9"/>
  </w:style>
  <w:style w:type="paragraph" w:customStyle="1" w:styleId="ListParagraphPHPDOCX">
    <w:name w:val="List Paragraph PHPDOCX"/>
    <w:uiPriority w:val="34"/>
    <w:qFormat/>
    <w:rsid w:val="002921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lePHPDOCX">
    <w:name w:val="Title PHPDOCX"/>
    <w:link w:val="TitleCarPHPDOCX"/>
    <w:uiPriority w:val="10"/>
    <w:qFormat/>
    <w:rsid w:val="002921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2921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2921B9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2921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292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2921B9"/>
    <w:rPr>
      <w:rFonts w:ascii="Times New Roman" w:eastAsia="Times New Roman" w:hAnsi="Times New Roman" w:cs="Times New Roman"/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2921B9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2921B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2921B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2921B9"/>
    <w:rPr>
      <w:rFonts w:ascii="Tahoma" w:eastAsia="Times New Roman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292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2921B9"/>
    <w:rPr>
      <w:rFonts w:ascii="Times New Roman" w:eastAsia="Times New Roman" w:hAnsi="Times New Roman" w:cs="Times New Roman"/>
      <w:sz w:val="20"/>
      <w:szCs w:val="20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292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2921B9"/>
    <w:rPr>
      <w:rFonts w:ascii="Times New Roman" w:eastAsia="Times New Roman" w:hAnsi="Times New Roman" w:cs="Times New Roman"/>
      <w:sz w:val="20"/>
      <w:szCs w:val="20"/>
    </w:rPr>
  </w:style>
  <w:style w:type="table" w:customStyle="1" w:styleId="myTableStyle">
    <w:name w:val="myTableStyle"/>
    <w:rsid w:val="00292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7EDD0-FEAD-4C9F-9CBA-BAB0B38A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14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JetGame</cp:lastModifiedBy>
  <cp:revision>28</cp:revision>
  <dcterms:created xsi:type="dcterms:W3CDTF">2023-09-12T04:04:00Z</dcterms:created>
  <dcterms:modified xsi:type="dcterms:W3CDTF">2025-12-08T12:14:00Z</dcterms:modified>
</cp:coreProperties>
</file>