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7754" w14:textId="77777777"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УПРАВЛЕНИЕ ОБРАЗОВАНИЯ АДМИНИСТРАЦИИ</w:t>
      </w:r>
    </w:p>
    <w:p w14:paraId="6F4EBB89" w14:textId="58A3D1BD"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АРТИНСКОГО </w:t>
      </w:r>
      <w:r w:rsidR="000553BE">
        <w:rPr>
          <w:b/>
          <w:bCs/>
          <w:sz w:val="28"/>
          <w:szCs w:val="28"/>
          <w:lang w:val="ru-RU"/>
        </w:rPr>
        <w:t>МУНИЦИПАЛЬНОГО</w:t>
      </w:r>
      <w:r>
        <w:rPr>
          <w:b/>
          <w:bCs/>
          <w:sz w:val="28"/>
          <w:szCs w:val="28"/>
          <w:lang w:val="ru-RU"/>
        </w:rPr>
        <w:t xml:space="preserve"> ОКРУГА </w:t>
      </w:r>
    </w:p>
    <w:p w14:paraId="53BB1B7F" w14:textId="77777777" w:rsidR="001742DD" w:rsidRDefault="001742DD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</w:p>
    <w:p w14:paraId="7A699EDA" w14:textId="7FB4BCC7" w:rsidR="00EF2718" w:rsidRDefault="00EF2718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ПРИКАЗ</w:t>
      </w:r>
    </w:p>
    <w:p w14:paraId="410017EB" w14:textId="00142CEA" w:rsidR="00EF2718" w:rsidRDefault="00B56043" w:rsidP="00EF2718">
      <w:pPr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 «</w:t>
      </w:r>
      <w:r w:rsidR="000553BE">
        <w:rPr>
          <w:b/>
          <w:bCs/>
          <w:color w:val="000000"/>
          <w:sz w:val="28"/>
          <w:szCs w:val="28"/>
          <w:lang w:val="ru-RU"/>
        </w:rPr>
        <w:t>2</w:t>
      </w:r>
      <w:r w:rsidR="00944DE6">
        <w:rPr>
          <w:b/>
          <w:bCs/>
          <w:color w:val="000000"/>
          <w:sz w:val="28"/>
          <w:szCs w:val="28"/>
          <w:lang w:val="ru-RU"/>
        </w:rPr>
        <w:t>8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» </w:t>
      </w:r>
      <w:r w:rsidR="001D3A28">
        <w:rPr>
          <w:b/>
          <w:bCs/>
          <w:color w:val="000000"/>
          <w:sz w:val="28"/>
          <w:szCs w:val="28"/>
          <w:lang w:val="ru-RU"/>
        </w:rPr>
        <w:t>августа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 20</w:t>
      </w:r>
      <w:r w:rsidR="005E6D26">
        <w:rPr>
          <w:b/>
          <w:bCs/>
          <w:color w:val="000000"/>
          <w:sz w:val="28"/>
          <w:szCs w:val="28"/>
          <w:lang w:val="ru-RU"/>
        </w:rPr>
        <w:t>2</w:t>
      </w:r>
      <w:r w:rsidR="000553BE">
        <w:rPr>
          <w:b/>
          <w:bCs/>
          <w:color w:val="000000"/>
          <w:sz w:val="28"/>
          <w:szCs w:val="28"/>
          <w:lang w:val="ru-RU"/>
        </w:rPr>
        <w:t>5</w:t>
      </w:r>
      <w:r>
        <w:rPr>
          <w:b/>
          <w:bCs/>
          <w:color w:val="000000"/>
          <w:sz w:val="28"/>
          <w:szCs w:val="28"/>
          <w:lang w:val="ru-RU"/>
        </w:rPr>
        <w:t xml:space="preserve"> года </w:t>
      </w:r>
      <w:r w:rsidRPr="00382531">
        <w:rPr>
          <w:b/>
          <w:bCs/>
          <w:sz w:val="28"/>
          <w:szCs w:val="28"/>
          <w:lang w:val="ru-RU"/>
        </w:rPr>
        <w:t xml:space="preserve">№ </w:t>
      </w:r>
      <w:r w:rsidR="00944DE6">
        <w:rPr>
          <w:b/>
          <w:bCs/>
          <w:sz w:val="28"/>
          <w:szCs w:val="28"/>
          <w:lang w:val="ru-RU"/>
        </w:rPr>
        <w:t>174</w:t>
      </w:r>
      <w:r w:rsidR="00EF2718">
        <w:rPr>
          <w:b/>
          <w:bCs/>
          <w:color w:val="000000"/>
          <w:sz w:val="28"/>
          <w:szCs w:val="28"/>
          <w:lang w:val="ru-RU"/>
        </w:rPr>
        <w:t>-од</w:t>
      </w:r>
    </w:p>
    <w:p w14:paraId="3BA25CA0" w14:textId="77777777" w:rsidR="00EF2718" w:rsidRDefault="00EF2718" w:rsidP="003420BE">
      <w:pPr>
        <w:spacing w:before="12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14:paraId="5EC84030" w14:textId="77777777" w:rsidR="009011B2" w:rsidRPr="009011B2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bookmarkStart w:id="0" w:name="_Hlk112941793"/>
      <w:r w:rsidRPr="009011B2">
        <w:rPr>
          <w:b/>
          <w:bCs/>
          <w:i/>
          <w:sz w:val="28"/>
          <w:szCs w:val="28"/>
          <w:lang w:val="ru-RU"/>
        </w:rPr>
        <w:t>О подготовке к проведению школьного этапа всероссийской олимпиады</w:t>
      </w:r>
    </w:p>
    <w:p w14:paraId="43535804" w14:textId="2371A951" w:rsidR="00EF2718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школьников </w:t>
      </w:r>
      <w:r w:rsidRPr="009011B2">
        <w:rPr>
          <w:b/>
          <w:bCs/>
          <w:i/>
          <w:sz w:val="28"/>
          <w:szCs w:val="28"/>
          <w:lang w:val="ru-RU"/>
        </w:rPr>
        <w:t>в 202</w:t>
      </w:r>
      <w:r w:rsidR="000553BE">
        <w:rPr>
          <w:b/>
          <w:bCs/>
          <w:i/>
          <w:sz w:val="28"/>
          <w:szCs w:val="28"/>
          <w:lang w:val="ru-RU"/>
        </w:rPr>
        <w:t>5</w:t>
      </w:r>
      <w:r w:rsidRPr="009011B2">
        <w:rPr>
          <w:b/>
          <w:bCs/>
          <w:i/>
          <w:sz w:val="28"/>
          <w:szCs w:val="28"/>
          <w:lang w:val="ru-RU"/>
        </w:rPr>
        <w:t>/202</w:t>
      </w:r>
      <w:r w:rsidR="000553BE">
        <w:rPr>
          <w:b/>
          <w:bCs/>
          <w:i/>
          <w:sz w:val="28"/>
          <w:szCs w:val="28"/>
          <w:lang w:val="ru-RU"/>
        </w:rPr>
        <w:t>6</w:t>
      </w:r>
      <w:r w:rsidRPr="009011B2">
        <w:rPr>
          <w:b/>
          <w:bCs/>
          <w:i/>
          <w:sz w:val="28"/>
          <w:szCs w:val="28"/>
          <w:lang w:val="ru-RU"/>
        </w:rPr>
        <w:t xml:space="preserve"> учебном году</w:t>
      </w:r>
    </w:p>
    <w:bookmarkEnd w:id="0"/>
    <w:p w14:paraId="6F645E7A" w14:textId="77777777" w:rsidR="009011B2" w:rsidRPr="00DF09B8" w:rsidRDefault="009011B2" w:rsidP="009011B2">
      <w:pPr>
        <w:spacing w:before="120"/>
        <w:jc w:val="center"/>
        <w:rPr>
          <w:b/>
          <w:bCs/>
          <w:sz w:val="12"/>
          <w:szCs w:val="12"/>
          <w:lang w:val="ru-RU"/>
        </w:rPr>
      </w:pPr>
    </w:p>
    <w:p w14:paraId="78896408" w14:textId="77777777" w:rsidR="009011B2" w:rsidRPr="009011B2" w:rsidRDefault="009011B2" w:rsidP="009011B2">
      <w:pPr>
        <w:ind w:firstLine="708"/>
        <w:jc w:val="both"/>
        <w:rPr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</w:p>
    <w:p w14:paraId="49CF6E88" w14:textId="5EC83987" w:rsidR="004C3EAF" w:rsidRPr="00DF09B8" w:rsidRDefault="009011B2" w:rsidP="009011B2">
      <w:pPr>
        <w:jc w:val="both"/>
        <w:rPr>
          <w:sz w:val="12"/>
          <w:szCs w:val="12"/>
          <w:lang w:val="ru-RU"/>
        </w:rPr>
      </w:pP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 w:rsidR="00382531">
        <w:rPr>
          <w:sz w:val="28"/>
          <w:szCs w:val="28"/>
          <w:lang w:val="ru-RU"/>
        </w:rPr>
        <w:t xml:space="preserve"> </w:t>
      </w:r>
      <w:bookmarkStart w:id="1" w:name="_Hlk144306401"/>
      <w:r w:rsidR="00382531">
        <w:rPr>
          <w:sz w:val="28"/>
          <w:szCs w:val="28"/>
          <w:lang w:val="ru-RU"/>
        </w:rPr>
        <w:t>(с изменениями от 16.08.2021, 14.02.2022, 26.01.2023</w:t>
      </w:r>
      <w:r w:rsidR="0081132D">
        <w:rPr>
          <w:sz w:val="28"/>
          <w:szCs w:val="28"/>
          <w:lang w:val="ru-RU"/>
        </w:rPr>
        <w:t>, 05.08.</w:t>
      </w:r>
      <w:r w:rsidR="00722490">
        <w:rPr>
          <w:sz w:val="28"/>
          <w:szCs w:val="28"/>
          <w:lang w:val="ru-RU"/>
        </w:rPr>
        <w:t>20</w:t>
      </w:r>
      <w:r w:rsidR="0081132D">
        <w:rPr>
          <w:sz w:val="28"/>
          <w:szCs w:val="28"/>
          <w:lang w:val="ru-RU"/>
        </w:rPr>
        <w:t>24</w:t>
      </w:r>
      <w:bookmarkStart w:id="2" w:name="_GoBack"/>
      <w:bookmarkEnd w:id="2"/>
      <w:r w:rsidR="00382531">
        <w:rPr>
          <w:sz w:val="28"/>
          <w:szCs w:val="28"/>
          <w:lang w:val="ru-RU"/>
        </w:rPr>
        <w:t>)</w:t>
      </w:r>
      <w:bookmarkEnd w:id="1"/>
      <w:r w:rsidR="00382531">
        <w:rPr>
          <w:sz w:val="28"/>
          <w:szCs w:val="28"/>
          <w:lang w:val="ru-RU"/>
        </w:rPr>
        <w:t xml:space="preserve"> </w:t>
      </w:r>
      <w:r w:rsidRPr="009011B2">
        <w:rPr>
          <w:rStyle w:val="3"/>
          <w:i w:val="0"/>
          <w:sz w:val="28"/>
          <w:szCs w:val="28"/>
          <w:lang w:val="ru-RU"/>
        </w:rPr>
        <w:t>в целях создания качественных организационно-содержательных условий подготовки к проведению школьного этапа всероссийской олимпиады школьников в 202</w:t>
      </w:r>
      <w:r w:rsidR="000553BE">
        <w:rPr>
          <w:rStyle w:val="3"/>
          <w:i w:val="0"/>
          <w:sz w:val="28"/>
          <w:szCs w:val="28"/>
          <w:lang w:val="ru-RU"/>
        </w:rPr>
        <w:t>5</w:t>
      </w:r>
      <w:r w:rsidRPr="009011B2">
        <w:rPr>
          <w:rStyle w:val="3"/>
          <w:i w:val="0"/>
          <w:sz w:val="28"/>
          <w:szCs w:val="28"/>
          <w:lang w:val="ru-RU"/>
        </w:rPr>
        <w:t>/202</w:t>
      </w:r>
      <w:r w:rsidR="000553BE">
        <w:rPr>
          <w:rStyle w:val="3"/>
          <w:i w:val="0"/>
          <w:sz w:val="28"/>
          <w:szCs w:val="28"/>
          <w:lang w:val="ru-RU"/>
        </w:rPr>
        <w:t>6</w:t>
      </w:r>
      <w:r w:rsidR="00D16195">
        <w:rPr>
          <w:rStyle w:val="3"/>
          <w:i w:val="0"/>
          <w:sz w:val="28"/>
          <w:szCs w:val="28"/>
          <w:lang w:val="ru-RU"/>
        </w:rPr>
        <w:t xml:space="preserve"> </w:t>
      </w:r>
      <w:r w:rsidRPr="009011B2">
        <w:rPr>
          <w:rStyle w:val="3"/>
          <w:i w:val="0"/>
          <w:sz w:val="28"/>
          <w:szCs w:val="28"/>
          <w:lang w:val="ru-RU"/>
        </w:rPr>
        <w:t>учебном году (далее - школьного этапа олимпиады)</w:t>
      </w:r>
    </w:p>
    <w:p w14:paraId="35D03957" w14:textId="77777777" w:rsidR="009011B2" w:rsidRDefault="00EF2718" w:rsidP="009011B2">
      <w:pPr>
        <w:rPr>
          <w:sz w:val="28"/>
          <w:szCs w:val="28"/>
          <w:lang w:val="ru-RU"/>
        </w:rPr>
      </w:pPr>
      <w:r w:rsidRPr="00CE686D">
        <w:rPr>
          <w:sz w:val="28"/>
          <w:szCs w:val="28"/>
          <w:lang w:val="ru-RU"/>
        </w:rPr>
        <w:t xml:space="preserve">  </w:t>
      </w:r>
    </w:p>
    <w:p w14:paraId="10348198" w14:textId="77777777" w:rsidR="00DF09B8" w:rsidRPr="00B56043" w:rsidRDefault="00EF2718" w:rsidP="009011B2">
      <w:pPr>
        <w:rPr>
          <w:sz w:val="28"/>
          <w:szCs w:val="28"/>
          <w:lang w:val="ru-RU"/>
        </w:rPr>
      </w:pPr>
      <w:r w:rsidRPr="00B56043">
        <w:rPr>
          <w:sz w:val="28"/>
          <w:szCs w:val="28"/>
          <w:lang w:val="ru-RU"/>
        </w:rPr>
        <w:t>ПРИКАЗЫВАЮ:</w:t>
      </w:r>
    </w:p>
    <w:p w14:paraId="495C6688" w14:textId="77777777" w:rsidR="009D74AE" w:rsidRPr="009D74AE" w:rsidRDefault="004C3EAF" w:rsidP="009D74A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Утвердить</w:t>
      </w:r>
    </w:p>
    <w:p w14:paraId="78D63FBA" w14:textId="552C0068" w:rsidR="009D74AE" w:rsidRDefault="009D74AE" w:rsidP="009D74AE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состав </w:t>
      </w:r>
      <w:r w:rsidR="00467F6C">
        <w:rPr>
          <w:sz w:val="28"/>
          <w:szCs w:val="28"/>
          <w:lang w:val="ru-RU"/>
        </w:rPr>
        <w:t xml:space="preserve">муниципального </w:t>
      </w:r>
      <w:r w:rsidRPr="009D74AE">
        <w:rPr>
          <w:sz w:val="28"/>
          <w:szCs w:val="28"/>
          <w:lang w:val="ru-RU"/>
        </w:rPr>
        <w:t>орг</w:t>
      </w:r>
      <w:r w:rsidR="00467F6C">
        <w:rPr>
          <w:sz w:val="28"/>
          <w:szCs w:val="28"/>
          <w:lang w:val="ru-RU"/>
        </w:rPr>
        <w:t xml:space="preserve">анизационного </w:t>
      </w:r>
      <w:r w:rsidRPr="009D74AE">
        <w:rPr>
          <w:sz w:val="28"/>
          <w:szCs w:val="28"/>
          <w:lang w:val="ru-RU"/>
        </w:rPr>
        <w:t>комитета олимпиады (приложение № 1);</w:t>
      </w:r>
    </w:p>
    <w:p w14:paraId="141870F9" w14:textId="5C3D99FA" w:rsidR="006E3B96" w:rsidRPr="009D74AE" w:rsidRDefault="006E3B96" w:rsidP="006E3B96">
      <w:pPr>
        <w:jc w:val="both"/>
        <w:rPr>
          <w:sz w:val="28"/>
          <w:szCs w:val="28"/>
          <w:lang w:val="ru-RU"/>
        </w:rPr>
      </w:pPr>
      <w:bookmarkStart w:id="3" w:name="_Hlk144301666"/>
      <w:r>
        <w:rPr>
          <w:sz w:val="28"/>
          <w:szCs w:val="28"/>
          <w:lang w:val="ru-RU"/>
        </w:rPr>
        <w:t>-        с</w:t>
      </w:r>
      <w:r w:rsidRPr="006E3B96">
        <w:rPr>
          <w:sz w:val="28"/>
          <w:szCs w:val="28"/>
          <w:lang w:val="ru-RU"/>
        </w:rPr>
        <w:t>остав уполномоченных лиц по организации аккредитации граждан</w:t>
      </w:r>
      <w:r>
        <w:rPr>
          <w:sz w:val="28"/>
          <w:szCs w:val="28"/>
          <w:lang w:val="ru-RU"/>
        </w:rPr>
        <w:t xml:space="preserve"> </w:t>
      </w:r>
      <w:r w:rsidRPr="006E3B96">
        <w:rPr>
          <w:sz w:val="28"/>
          <w:szCs w:val="28"/>
          <w:lang w:val="ru-RU"/>
        </w:rPr>
        <w:t>в качестве общественных наблюдателей при проведении школьного этапа</w:t>
      </w:r>
      <w:r>
        <w:rPr>
          <w:sz w:val="28"/>
          <w:szCs w:val="28"/>
          <w:lang w:val="ru-RU"/>
        </w:rPr>
        <w:t xml:space="preserve"> </w:t>
      </w:r>
      <w:r w:rsidRPr="006E3B96">
        <w:rPr>
          <w:sz w:val="28"/>
          <w:szCs w:val="28"/>
          <w:lang w:val="ru-RU"/>
        </w:rPr>
        <w:t>всероссийской олимпиады школьников в муниципальном образовании</w:t>
      </w:r>
      <w:r>
        <w:rPr>
          <w:sz w:val="28"/>
          <w:szCs w:val="28"/>
          <w:lang w:val="ru-RU"/>
        </w:rPr>
        <w:t xml:space="preserve"> </w:t>
      </w:r>
      <w:bookmarkEnd w:id="3"/>
      <w:r w:rsidRPr="009D74AE">
        <w:rPr>
          <w:sz w:val="28"/>
          <w:szCs w:val="28"/>
          <w:lang w:val="ru-RU"/>
        </w:rPr>
        <w:t>(приложение № 2);</w:t>
      </w:r>
    </w:p>
    <w:p w14:paraId="4E57B7FB" w14:textId="3C177BCC" w:rsidR="009D74AE" w:rsidRPr="009D74AE" w:rsidRDefault="000359BD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форму составов жюри </w:t>
      </w:r>
      <w:r w:rsidR="0016093B">
        <w:rPr>
          <w:sz w:val="28"/>
          <w:szCs w:val="28"/>
          <w:lang w:val="ru-RU"/>
        </w:rPr>
        <w:t xml:space="preserve">и апелляционных комиссий </w:t>
      </w:r>
      <w:r w:rsidR="009D74AE" w:rsidRPr="009D74AE">
        <w:rPr>
          <w:sz w:val="28"/>
          <w:szCs w:val="28"/>
          <w:lang w:val="ru-RU"/>
        </w:rPr>
        <w:t xml:space="preserve">олимпиады </w:t>
      </w:r>
      <w:bookmarkStart w:id="4" w:name="_Hlk144300106"/>
      <w:r w:rsidR="009D74AE" w:rsidRPr="009D74AE">
        <w:rPr>
          <w:sz w:val="28"/>
          <w:szCs w:val="28"/>
          <w:lang w:val="ru-RU"/>
        </w:rPr>
        <w:t xml:space="preserve">(приложение № </w:t>
      </w:r>
      <w:r w:rsidR="0070570C">
        <w:rPr>
          <w:sz w:val="28"/>
          <w:szCs w:val="28"/>
          <w:lang w:val="ru-RU"/>
        </w:rPr>
        <w:t>3</w:t>
      </w:r>
      <w:r w:rsidR="009D74AE" w:rsidRPr="009D74AE">
        <w:rPr>
          <w:sz w:val="28"/>
          <w:szCs w:val="28"/>
          <w:lang w:val="ru-RU"/>
        </w:rPr>
        <w:t>);</w:t>
      </w:r>
      <w:bookmarkEnd w:id="4"/>
    </w:p>
    <w:p w14:paraId="163A0A4D" w14:textId="47968178" w:rsidR="009D74AE" w:rsidRPr="009D74AE" w:rsidRDefault="009D74AE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>форму заявления родителя (законного представителя) обучающегося, заявившего о своем участии в</w:t>
      </w:r>
      <w:r w:rsidR="00A7597D">
        <w:rPr>
          <w:sz w:val="28"/>
          <w:szCs w:val="28"/>
          <w:lang w:val="ru-RU"/>
        </w:rPr>
        <w:t xml:space="preserve"> школьном этапе</w:t>
      </w:r>
      <w:r w:rsidRPr="009D74AE">
        <w:rPr>
          <w:sz w:val="28"/>
          <w:szCs w:val="28"/>
          <w:lang w:val="ru-RU"/>
        </w:rPr>
        <w:t xml:space="preserve"> олимпиад</w:t>
      </w:r>
      <w:r w:rsidR="00A7597D">
        <w:rPr>
          <w:sz w:val="28"/>
          <w:szCs w:val="28"/>
          <w:lang w:val="ru-RU"/>
        </w:rPr>
        <w:t>ы</w:t>
      </w:r>
      <w:r w:rsidRPr="009D74AE">
        <w:rPr>
          <w:sz w:val="28"/>
          <w:szCs w:val="28"/>
          <w:lang w:val="ru-RU"/>
        </w:rPr>
        <w:t xml:space="preserve">, </w:t>
      </w:r>
      <w:r w:rsidR="00A7597D">
        <w:rPr>
          <w:sz w:val="28"/>
          <w:szCs w:val="28"/>
          <w:lang w:val="ru-RU"/>
        </w:rPr>
        <w:t xml:space="preserve">с указанием места участия обучающегося (в образовательной организации или дома, в зависимости от технической возможности), </w:t>
      </w:r>
      <w:r w:rsidRPr="009D74AE">
        <w:rPr>
          <w:sz w:val="28"/>
          <w:szCs w:val="28"/>
          <w:lang w:val="ru-RU"/>
        </w:rPr>
        <w:t>о подтверждении ознакомления с Порядком проведения всероссийской олимпиады школьников и о согласии на публикацию результатов по каждому</w:t>
      </w:r>
      <w:r w:rsidR="00A7597D">
        <w:rPr>
          <w:sz w:val="28"/>
          <w:szCs w:val="28"/>
          <w:lang w:val="ru-RU"/>
        </w:rPr>
        <w:t xml:space="preserve"> </w:t>
      </w:r>
      <w:r w:rsidRPr="009D74AE">
        <w:rPr>
          <w:sz w:val="28"/>
          <w:szCs w:val="28"/>
          <w:lang w:val="ru-RU"/>
        </w:rPr>
        <w:t>общеобразовательному предмету в информационно-телекоммуникационной</w:t>
      </w:r>
      <w:r w:rsidR="00A7597D">
        <w:rPr>
          <w:sz w:val="28"/>
          <w:szCs w:val="28"/>
          <w:lang w:val="ru-RU"/>
        </w:rPr>
        <w:t xml:space="preserve"> </w:t>
      </w:r>
      <w:r w:rsidRPr="009D74AE">
        <w:rPr>
          <w:sz w:val="28"/>
          <w:szCs w:val="28"/>
          <w:lang w:val="ru-RU"/>
        </w:rPr>
        <w:t>сети «Интернет» с указанием фамилии, инициалов, класса, субъекта Российской Федерации, количества баллов, набранных при выполнении</w:t>
      </w:r>
      <w:r w:rsidR="00A759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заданий (приложение №</w:t>
      </w:r>
      <w:r w:rsidR="006E3B96">
        <w:rPr>
          <w:sz w:val="28"/>
          <w:szCs w:val="28"/>
          <w:lang w:val="ru-RU"/>
        </w:rPr>
        <w:t>4</w:t>
      </w:r>
      <w:r w:rsidRPr="009D74AE">
        <w:rPr>
          <w:sz w:val="28"/>
          <w:szCs w:val="28"/>
          <w:lang w:val="ru-RU"/>
        </w:rPr>
        <w:t>);</w:t>
      </w:r>
    </w:p>
    <w:p w14:paraId="4BA9F7F3" w14:textId="6BF519E6" w:rsidR="00B27CE4" w:rsidRDefault="009D74AE" w:rsidP="00B27CE4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форму согласия родителя (законного представителя) субъекта персональных данных на обработку персональных данных (приложение № </w:t>
      </w:r>
      <w:r w:rsidR="006E3B96">
        <w:rPr>
          <w:sz w:val="28"/>
          <w:szCs w:val="28"/>
          <w:lang w:val="ru-RU"/>
        </w:rPr>
        <w:t>5</w:t>
      </w:r>
      <w:r w:rsidR="00721B4A">
        <w:rPr>
          <w:sz w:val="28"/>
          <w:szCs w:val="28"/>
          <w:lang w:val="ru-RU"/>
        </w:rPr>
        <w:t>).</w:t>
      </w:r>
    </w:p>
    <w:p w14:paraId="61723F40" w14:textId="4A1ECF53"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r w:rsidRPr="006017B1">
        <w:rPr>
          <w:sz w:val="28"/>
          <w:szCs w:val="28"/>
          <w:lang w:val="ru-RU"/>
        </w:rPr>
        <w:t>2.</w:t>
      </w:r>
      <w:r w:rsidRPr="006017B1">
        <w:rPr>
          <w:sz w:val="28"/>
          <w:szCs w:val="28"/>
          <w:lang w:val="ru-RU"/>
        </w:rPr>
        <w:tab/>
        <w:t xml:space="preserve">Муниципальному </w:t>
      </w:r>
      <w:r>
        <w:rPr>
          <w:sz w:val="28"/>
          <w:szCs w:val="28"/>
          <w:lang w:val="ru-RU"/>
        </w:rPr>
        <w:t>казенному учреждению «Комплексный центр сопровождения системы образования»</w:t>
      </w:r>
      <w:r w:rsidRPr="006017B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методисту М.П. Зыковой</w:t>
      </w:r>
      <w:r w:rsidRPr="006017B1">
        <w:rPr>
          <w:sz w:val="28"/>
          <w:szCs w:val="28"/>
          <w:lang w:val="ru-RU"/>
        </w:rPr>
        <w:t>) организовать:</w:t>
      </w:r>
    </w:p>
    <w:p w14:paraId="7484DFF1" w14:textId="77777777" w:rsid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информирование руководителей общеобразовательных учреждений о Порядке проведения</w:t>
      </w:r>
      <w:r w:rsidRPr="006017B1">
        <w:rPr>
          <w:sz w:val="28"/>
          <w:szCs w:val="28"/>
          <w:lang w:val="ru-RU"/>
        </w:rPr>
        <w:tab/>
        <w:t xml:space="preserve">всероссийской олимпиады </w:t>
      </w:r>
      <w:r>
        <w:rPr>
          <w:sz w:val="28"/>
          <w:szCs w:val="28"/>
          <w:lang w:val="ru-RU"/>
        </w:rPr>
        <w:t>школьников</w:t>
      </w:r>
      <w:r w:rsidRPr="006017B1">
        <w:rPr>
          <w:sz w:val="28"/>
          <w:szCs w:val="28"/>
          <w:lang w:val="ru-RU"/>
        </w:rPr>
        <w:t xml:space="preserve">, </w:t>
      </w:r>
      <w:r w:rsidRPr="006017B1">
        <w:rPr>
          <w:sz w:val="28"/>
          <w:szCs w:val="28"/>
          <w:lang w:val="ru-RU"/>
        </w:rPr>
        <w:lastRenderedPageBreak/>
        <w:t xml:space="preserve">организационно-технологической модели и сроках проведения школьного этапа олимпиады, приеме заявлений граждан об аккредитации в качестве общественных наблюдателей при проведении олимпиады; </w:t>
      </w:r>
    </w:p>
    <w:p w14:paraId="76F160AD" w14:textId="49FD07E8"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прием от общеобразовательных учреждений предложений по составам жюри и апелляционных комиссий школьного этапа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6017B1">
        <w:rPr>
          <w:sz w:val="28"/>
          <w:szCs w:val="28"/>
          <w:lang w:val="ru-RU"/>
        </w:rPr>
        <w:t xml:space="preserve"> года;</w:t>
      </w:r>
    </w:p>
    <w:p w14:paraId="564FC6AE" w14:textId="2A570B11"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ab/>
        <w:t xml:space="preserve">прием от общеобразовательных учреждений предложений по составам общественных наблюдателей и регистрацию заявлений граждан об аккредитации в качестве общественных наблюдателей при проведении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6017B1">
        <w:rPr>
          <w:sz w:val="28"/>
          <w:szCs w:val="28"/>
          <w:lang w:val="ru-RU"/>
        </w:rPr>
        <w:t xml:space="preserve"> года; </w:t>
      </w:r>
    </w:p>
    <w:p w14:paraId="57C64E21" w14:textId="5899D580"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</w:t>
      </w:r>
      <w:r w:rsidR="003E0FD4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 xml:space="preserve">    выдачу удостоверений и памяток общественным наблюдателям, проведения инструктажа в срок не позднее чем за </w:t>
      </w:r>
      <w:r w:rsidR="003E0FD4">
        <w:rPr>
          <w:sz w:val="28"/>
          <w:szCs w:val="28"/>
          <w:lang w:val="ru-RU"/>
        </w:rPr>
        <w:t xml:space="preserve">10 </w:t>
      </w:r>
      <w:r w:rsidRPr="006017B1">
        <w:rPr>
          <w:sz w:val="28"/>
          <w:szCs w:val="28"/>
          <w:lang w:val="ru-RU"/>
        </w:rPr>
        <w:t xml:space="preserve">дней до начала проведения школьного этапа олимпиады; </w:t>
      </w:r>
    </w:p>
    <w:p w14:paraId="6738392D" w14:textId="77777777" w:rsidR="003E0FD4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17B1" w:rsidRPr="006017B1">
        <w:rPr>
          <w:sz w:val="28"/>
          <w:szCs w:val="28"/>
          <w:lang w:val="ru-RU"/>
        </w:rPr>
        <w:t xml:space="preserve">  хранение заявлений об аккредитации граждан в качестве общественных наблюдателей, </w:t>
      </w:r>
    </w:p>
    <w:p w14:paraId="34EF6FC3" w14:textId="6CB3997B" w:rsidR="006017B1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017B1" w:rsidRPr="006017B1">
        <w:rPr>
          <w:sz w:val="28"/>
          <w:szCs w:val="28"/>
          <w:lang w:val="ru-RU"/>
        </w:rPr>
        <w:t xml:space="preserve">наполнение раздела «Всероссийская олимпиада школьников» на официальном сайте </w:t>
      </w:r>
      <w:r>
        <w:rPr>
          <w:sz w:val="28"/>
          <w:szCs w:val="28"/>
          <w:lang w:val="ru-RU"/>
        </w:rPr>
        <w:t xml:space="preserve">Управления образования </w:t>
      </w:r>
      <w:hyperlink r:id="rId7" w:history="1">
        <w:r w:rsidRPr="00152000">
          <w:rPr>
            <w:rStyle w:val="ad"/>
            <w:sz w:val="28"/>
            <w:szCs w:val="28"/>
            <w:lang w:val="ru-RU"/>
          </w:rPr>
          <w:t>https://artiuo.profiedu.ru/</w:t>
        </w:r>
      </w:hyperlink>
      <w:r>
        <w:rPr>
          <w:sz w:val="28"/>
          <w:szCs w:val="28"/>
          <w:lang w:val="ru-RU"/>
        </w:rPr>
        <w:t xml:space="preserve">  </w:t>
      </w:r>
      <w:r w:rsidR="006017B1" w:rsidRPr="006017B1">
        <w:rPr>
          <w:sz w:val="28"/>
          <w:szCs w:val="28"/>
          <w:lang w:val="ru-RU"/>
        </w:rPr>
        <w:t xml:space="preserve">(размещение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олимпиады, приеме заявлений об аккредитации граждан при проведении олимпиады в срок до 5 </w:t>
      </w:r>
      <w:r>
        <w:rPr>
          <w:sz w:val="28"/>
          <w:szCs w:val="28"/>
          <w:lang w:val="ru-RU"/>
        </w:rPr>
        <w:t>сентября</w:t>
      </w:r>
      <w:r w:rsidR="006017B1" w:rsidRPr="006017B1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="006017B1" w:rsidRPr="006017B1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</w:t>
      </w:r>
    </w:p>
    <w:p w14:paraId="529A0629" w14:textId="77777777" w:rsidR="00721B4A" w:rsidRPr="00B27CE4" w:rsidRDefault="00721B4A" w:rsidP="00B27CE4">
      <w:pPr>
        <w:jc w:val="both"/>
        <w:rPr>
          <w:sz w:val="28"/>
          <w:szCs w:val="28"/>
          <w:lang w:val="ru-RU"/>
        </w:rPr>
      </w:pPr>
    </w:p>
    <w:p w14:paraId="79EB2769" w14:textId="77777777" w:rsidR="00E669C6" w:rsidRPr="00E669C6" w:rsidRDefault="00E669C6" w:rsidP="00E669C6">
      <w:pPr>
        <w:ind w:left="426" w:hanging="426"/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</w:t>
      </w:r>
      <w:r w:rsidRPr="00E669C6">
        <w:rPr>
          <w:sz w:val="28"/>
          <w:szCs w:val="28"/>
          <w:lang w:val="ru-RU"/>
        </w:rPr>
        <w:t>Руководителям общеобразовательных организаций обеспечить:</w:t>
      </w:r>
    </w:p>
    <w:p w14:paraId="4D53E326" w14:textId="00364F75"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назначение приказом ответственных за организацию и проведение школьного этапа олимпиады и внесение информации об участниках всероссийской олимпиады школьников в региональную базу данных обеспечения олимпиады</w:t>
      </w:r>
      <w:r w:rsidR="00F13D80" w:rsidRPr="00F13D80">
        <w:rPr>
          <w:sz w:val="28"/>
          <w:szCs w:val="28"/>
          <w:lang w:val="ru-RU"/>
        </w:rPr>
        <w:t xml:space="preserve"> </w:t>
      </w:r>
      <w:r w:rsidR="00F13D80">
        <w:rPr>
          <w:sz w:val="28"/>
          <w:szCs w:val="28"/>
          <w:lang w:val="ru-RU"/>
        </w:rPr>
        <w:t>(РБДО)</w:t>
      </w:r>
      <w:r w:rsidRPr="00E669C6">
        <w:rPr>
          <w:sz w:val="28"/>
          <w:szCs w:val="28"/>
          <w:lang w:val="ru-RU"/>
        </w:rPr>
        <w:t xml:space="preserve"> в срок до </w:t>
      </w:r>
      <w:r w:rsidR="000553BE">
        <w:rPr>
          <w:sz w:val="28"/>
          <w:szCs w:val="28"/>
          <w:lang w:val="ru-RU"/>
        </w:rPr>
        <w:t>8</w:t>
      </w:r>
      <w:r w:rsidRPr="00E6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сентября</w:t>
      </w:r>
      <w:r w:rsidRPr="00E669C6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E669C6">
        <w:rPr>
          <w:sz w:val="28"/>
          <w:szCs w:val="28"/>
          <w:lang w:val="ru-RU"/>
        </w:rPr>
        <w:t xml:space="preserve"> года;</w:t>
      </w:r>
    </w:p>
    <w:p w14:paraId="263E1A53" w14:textId="266B1EE9"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формирование предложений по составам жюри</w:t>
      </w:r>
      <w:r w:rsidR="00022B66">
        <w:rPr>
          <w:sz w:val="28"/>
          <w:szCs w:val="28"/>
          <w:lang w:val="ru-RU"/>
        </w:rPr>
        <w:t xml:space="preserve"> </w:t>
      </w:r>
      <w:r w:rsidR="00EA4613">
        <w:rPr>
          <w:sz w:val="28"/>
          <w:szCs w:val="28"/>
          <w:lang w:val="ru-RU"/>
        </w:rPr>
        <w:t>и апелляционной комиссии</w:t>
      </w:r>
      <w:r w:rsidRPr="00E669C6">
        <w:rPr>
          <w:sz w:val="28"/>
          <w:szCs w:val="28"/>
          <w:lang w:val="ru-RU"/>
        </w:rPr>
        <w:t xml:space="preserve"> школьного этапа олимпиады и направление </w:t>
      </w:r>
      <w:bookmarkStart w:id="5" w:name="_Hlk144370751"/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E669C6">
        <w:rPr>
          <w:sz w:val="28"/>
          <w:szCs w:val="28"/>
          <w:lang w:val="ru-RU"/>
        </w:rPr>
        <w:t xml:space="preserve"> года</w:t>
      </w:r>
      <w:bookmarkEnd w:id="5"/>
      <w:r w:rsidRPr="00E669C6">
        <w:rPr>
          <w:sz w:val="28"/>
          <w:szCs w:val="28"/>
          <w:lang w:val="ru-RU"/>
        </w:rPr>
        <w:t>;</w:t>
      </w:r>
    </w:p>
    <w:p w14:paraId="20693DA2" w14:textId="307F4F00" w:rsidR="00A7484B" w:rsidRDefault="00A7484B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7484B">
        <w:rPr>
          <w:sz w:val="28"/>
          <w:szCs w:val="28"/>
          <w:lang w:val="ru-RU"/>
        </w:rPr>
        <w:t xml:space="preserve">сбор и направление заявлений об аккредитации граждан в качестве общественного наблюдателя при проведении олимпиады </w:t>
      </w:r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E669C6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;</w:t>
      </w:r>
    </w:p>
    <w:p w14:paraId="757E26DF" w14:textId="79DCEF5F" w:rsidR="00721B4A" w:rsidRPr="00E669C6" w:rsidRDefault="00721B4A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 актуализ</w:t>
      </w:r>
      <w:r w:rsidR="002A1BAB">
        <w:rPr>
          <w:sz w:val="28"/>
          <w:szCs w:val="28"/>
          <w:lang w:val="ru-RU"/>
        </w:rPr>
        <w:t>ацию</w:t>
      </w:r>
      <w:r>
        <w:rPr>
          <w:sz w:val="28"/>
          <w:szCs w:val="28"/>
          <w:lang w:val="ru-RU"/>
        </w:rPr>
        <w:t xml:space="preserve"> сведений о количестве учащихся в ФИС ОКО </w:t>
      </w:r>
      <w:r w:rsidR="00CA34F9">
        <w:rPr>
          <w:sz w:val="28"/>
          <w:szCs w:val="28"/>
          <w:lang w:val="ru-RU"/>
        </w:rPr>
        <w:t xml:space="preserve">до </w:t>
      </w:r>
      <w:r w:rsidR="000553BE">
        <w:rPr>
          <w:sz w:val="28"/>
          <w:szCs w:val="28"/>
          <w:lang w:val="ru-RU"/>
        </w:rPr>
        <w:t>10</w:t>
      </w:r>
      <w:r w:rsidR="00EA4613">
        <w:rPr>
          <w:sz w:val="28"/>
          <w:szCs w:val="28"/>
          <w:lang w:val="ru-RU"/>
        </w:rPr>
        <w:t xml:space="preserve"> </w:t>
      </w:r>
      <w:r w:rsidR="00CA34F9">
        <w:rPr>
          <w:sz w:val="28"/>
          <w:szCs w:val="28"/>
          <w:lang w:val="ru-RU"/>
        </w:rPr>
        <w:t>сентября 202</w:t>
      </w:r>
      <w:r w:rsidR="000553BE">
        <w:rPr>
          <w:sz w:val="28"/>
          <w:szCs w:val="28"/>
          <w:lang w:val="ru-RU"/>
        </w:rPr>
        <w:t>5</w:t>
      </w:r>
      <w:r w:rsidR="00CA34F9">
        <w:rPr>
          <w:sz w:val="28"/>
          <w:szCs w:val="28"/>
          <w:lang w:val="ru-RU"/>
        </w:rPr>
        <w:t xml:space="preserve"> г.;</w:t>
      </w:r>
      <w:r>
        <w:rPr>
          <w:sz w:val="28"/>
          <w:szCs w:val="28"/>
          <w:lang w:val="ru-RU"/>
        </w:rPr>
        <w:t xml:space="preserve"> </w:t>
      </w:r>
    </w:p>
    <w:p w14:paraId="03A630E7" w14:textId="65C4272F"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информирование педагогов, обучающихся и их родителей (законных представителей), общественных наблюдателей о Порядке проведения </w:t>
      </w:r>
      <w:r w:rsidR="00EA4613">
        <w:rPr>
          <w:sz w:val="28"/>
          <w:szCs w:val="28"/>
          <w:lang w:val="ru-RU"/>
        </w:rPr>
        <w:t>школьного этапа олимпиады</w:t>
      </w:r>
      <w:r w:rsidRPr="00E669C6">
        <w:rPr>
          <w:sz w:val="28"/>
          <w:szCs w:val="28"/>
          <w:lang w:val="ru-RU"/>
        </w:rPr>
        <w:t>,</w:t>
      </w:r>
      <w:r w:rsidR="00EA4613">
        <w:rPr>
          <w:sz w:val="28"/>
          <w:szCs w:val="28"/>
          <w:lang w:val="ru-RU"/>
        </w:rPr>
        <w:t xml:space="preserve"> </w:t>
      </w:r>
      <w:r w:rsidR="00DD5A61">
        <w:rPr>
          <w:sz w:val="28"/>
          <w:szCs w:val="28"/>
          <w:lang w:val="ru-RU"/>
        </w:rPr>
        <w:t>о месте и времени</w:t>
      </w:r>
      <w:r w:rsidRPr="00E669C6">
        <w:rPr>
          <w:sz w:val="28"/>
          <w:szCs w:val="28"/>
          <w:lang w:val="ru-RU"/>
        </w:rPr>
        <w:t xml:space="preserve"> проведения школьного этапа олимпиады </w:t>
      </w:r>
      <w:r w:rsidR="00DD5A61">
        <w:rPr>
          <w:sz w:val="28"/>
          <w:szCs w:val="28"/>
          <w:lang w:val="ru-RU"/>
        </w:rPr>
        <w:t>по каждому общеобразовательному предмету</w:t>
      </w:r>
      <w:r w:rsidR="003E0FD4">
        <w:rPr>
          <w:sz w:val="28"/>
          <w:szCs w:val="28"/>
          <w:lang w:val="ru-RU"/>
        </w:rPr>
        <w:t xml:space="preserve">, </w:t>
      </w:r>
      <w:r w:rsidR="003E0FD4" w:rsidRPr="003E0FD4">
        <w:rPr>
          <w:sz w:val="28"/>
          <w:szCs w:val="28"/>
          <w:lang w:val="ru-RU"/>
        </w:rPr>
        <w:t>приеме заявлений граждан об аккредитации в качестве общественных наблюдателей при проведении олимпиады в срок не позднее 10 календарных дней до начала проведения олимпиады;</w:t>
      </w:r>
    </w:p>
    <w:p w14:paraId="19AEB303" w14:textId="77777777"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сбор заявлений родителей (законных представителей) обучающихся, заявивших о своем участии во всероссийской олимпиаде школьников, о подтверждении ознакомления с Порядком проведения всероссийской 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не позднее 3 календарных дней до начала проведения олимпиады;</w:t>
      </w:r>
    </w:p>
    <w:p w14:paraId="5E162A31" w14:textId="22434619" w:rsidR="00E669C6" w:rsidRDefault="00FB3667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669C6" w:rsidRPr="00E669C6">
        <w:rPr>
          <w:sz w:val="28"/>
          <w:szCs w:val="28"/>
          <w:lang w:val="ru-RU"/>
        </w:rPr>
        <w:tab/>
        <w:t>размещение на главной странице сайта общеобразовательной организации в разделе «Всероссийская олимпиады школьников 202</w:t>
      </w:r>
      <w:r w:rsidR="000553BE">
        <w:rPr>
          <w:sz w:val="28"/>
          <w:szCs w:val="28"/>
          <w:lang w:val="ru-RU"/>
        </w:rPr>
        <w:t>5</w:t>
      </w:r>
      <w:r w:rsidR="00E669C6" w:rsidRPr="00E669C6">
        <w:rPr>
          <w:sz w:val="28"/>
          <w:szCs w:val="28"/>
          <w:lang w:val="ru-RU"/>
        </w:rPr>
        <w:t>/202</w:t>
      </w:r>
      <w:r w:rsidR="000553BE">
        <w:rPr>
          <w:sz w:val="28"/>
          <w:szCs w:val="28"/>
          <w:lang w:val="ru-RU"/>
        </w:rPr>
        <w:t>6</w:t>
      </w:r>
      <w:r w:rsidR="00E669C6" w:rsidRPr="00E669C6">
        <w:rPr>
          <w:sz w:val="28"/>
          <w:szCs w:val="28"/>
          <w:lang w:val="ru-RU"/>
        </w:rPr>
        <w:t xml:space="preserve">»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 в срок не позднее </w:t>
      </w:r>
      <w:r w:rsidR="005F43FD">
        <w:rPr>
          <w:sz w:val="28"/>
          <w:szCs w:val="28"/>
          <w:lang w:val="ru-RU"/>
        </w:rPr>
        <w:t>5 сентября</w:t>
      </w:r>
      <w:r w:rsidR="00E669C6" w:rsidRPr="00E669C6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="00E669C6" w:rsidRPr="00E669C6">
        <w:rPr>
          <w:sz w:val="28"/>
          <w:szCs w:val="28"/>
          <w:lang w:val="ru-RU"/>
        </w:rPr>
        <w:t xml:space="preserve"> года.</w:t>
      </w:r>
    </w:p>
    <w:p w14:paraId="05E44D16" w14:textId="2C01B651" w:rsidR="00DA4389" w:rsidRDefault="00DA4389" w:rsidP="00E669C6">
      <w:pPr>
        <w:jc w:val="both"/>
        <w:rPr>
          <w:sz w:val="28"/>
          <w:szCs w:val="28"/>
          <w:lang w:val="ru-RU"/>
        </w:rPr>
      </w:pPr>
    </w:p>
    <w:p w14:paraId="135D8B2C" w14:textId="77777777" w:rsidR="00EF2718" w:rsidRPr="00CE686D" w:rsidRDefault="005F43FD" w:rsidP="00DF09B8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F2718" w:rsidRPr="00CE686D">
        <w:rPr>
          <w:sz w:val="28"/>
          <w:szCs w:val="28"/>
          <w:lang w:val="ru-RU"/>
        </w:rPr>
        <w:t xml:space="preserve">. Контроль за исполнением приказа возложить на </w:t>
      </w:r>
      <w:r w:rsidR="00D1187D">
        <w:rPr>
          <w:sz w:val="28"/>
          <w:szCs w:val="28"/>
          <w:lang w:val="ru-RU"/>
        </w:rPr>
        <w:t>Желтышеву Ирину Викторовну</w:t>
      </w:r>
      <w:r w:rsidR="00EF2718" w:rsidRPr="00CE686D">
        <w:rPr>
          <w:sz w:val="28"/>
          <w:szCs w:val="28"/>
          <w:lang w:val="ru-RU"/>
        </w:rPr>
        <w:t xml:space="preserve">, </w:t>
      </w:r>
      <w:r w:rsidR="00D1187D">
        <w:rPr>
          <w:sz w:val="28"/>
          <w:szCs w:val="28"/>
          <w:lang w:val="ru-RU"/>
        </w:rPr>
        <w:t>заместителя начальника Управления образования.</w:t>
      </w:r>
    </w:p>
    <w:p w14:paraId="06B0C3A5" w14:textId="77777777" w:rsidR="00DF09B8" w:rsidRDefault="00DF09B8" w:rsidP="00DF09B8">
      <w:pPr>
        <w:jc w:val="both"/>
        <w:rPr>
          <w:sz w:val="28"/>
          <w:szCs w:val="28"/>
          <w:lang w:val="ru-RU"/>
        </w:rPr>
      </w:pPr>
    </w:p>
    <w:p w14:paraId="451EFD79" w14:textId="77777777" w:rsidR="00DF09B8" w:rsidRDefault="00DF09B8" w:rsidP="00DF09B8">
      <w:pPr>
        <w:jc w:val="both"/>
        <w:rPr>
          <w:sz w:val="28"/>
          <w:szCs w:val="28"/>
          <w:lang w:val="ru-RU"/>
        </w:rPr>
      </w:pPr>
    </w:p>
    <w:p w14:paraId="50EEDD74" w14:textId="77777777" w:rsidR="00480730" w:rsidRDefault="00480730" w:rsidP="00EF27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EF2718">
        <w:rPr>
          <w:sz w:val="28"/>
          <w:szCs w:val="28"/>
          <w:lang w:val="ru-RU"/>
        </w:rPr>
        <w:t xml:space="preserve"> Управления образования </w:t>
      </w:r>
    </w:p>
    <w:p w14:paraId="76B28474" w14:textId="19BEB78E" w:rsidR="0013271C" w:rsidRDefault="00480730" w:rsidP="004807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Артинского </w:t>
      </w:r>
      <w:r w:rsidR="00944DE6"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/>
        </w:rPr>
        <w:t xml:space="preserve"> округа                    </w:t>
      </w:r>
      <w:r w:rsidR="00DD407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Е.А.Спешилова</w:t>
      </w:r>
    </w:p>
    <w:p w14:paraId="0A199323" w14:textId="77777777" w:rsidR="007E3C73" w:rsidRDefault="007E3C73" w:rsidP="00480730">
      <w:pPr>
        <w:jc w:val="both"/>
        <w:rPr>
          <w:lang w:val="ru-RU"/>
        </w:rPr>
      </w:pPr>
    </w:p>
    <w:p w14:paraId="17D87633" w14:textId="77777777" w:rsidR="007E3C73" w:rsidRDefault="007E3C73" w:rsidP="00480730">
      <w:pPr>
        <w:jc w:val="both"/>
        <w:rPr>
          <w:lang w:val="ru-RU"/>
        </w:rPr>
      </w:pPr>
    </w:p>
    <w:p w14:paraId="093A4E8A" w14:textId="77777777" w:rsidR="007E3C73" w:rsidRDefault="007E3C73" w:rsidP="00480730">
      <w:pPr>
        <w:jc w:val="both"/>
        <w:rPr>
          <w:lang w:val="ru-RU"/>
        </w:rPr>
      </w:pPr>
    </w:p>
    <w:p w14:paraId="65A33D61" w14:textId="77777777" w:rsidR="007E3C73" w:rsidRDefault="007E3C73" w:rsidP="00480730">
      <w:pPr>
        <w:jc w:val="both"/>
        <w:rPr>
          <w:lang w:val="ru-RU"/>
        </w:rPr>
      </w:pPr>
    </w:p>
    <w:p w14:paraId="5AAED881" w14:textId="77777777" w:rsidR="007E3C73" w:rsidRDefault="007E3C73" w:rsidP="00480730">
      <w:pPr>
        <w:jc w:val="both"/>
        <w:rPr>
          <w:lang w:val="ru-RU"/>
        </w:rPr>
      </w:pPr>
    </w:p>
    <w:p w14:paraId="2D831808" w14:textId="77777777" w:rsidR="007E3C73" w:rsidRDefault="007E3C73" w:rsidP="00480730">
      <w:pPr>
        <w:jc w:val="both"/>
        <w:rPr>
          <w:lang w:val="ru-RU"/>
        </w:rPr>
      </w:pPr>
    </w:p>
    <w:p w14:paraId="6CAFAA3D" w14:textId="77777777" w:rsidR="007E3C73" w:rsidRDefault="007E3C73" w:rsidP="00480730">
      <w:pPr>
        <w:jc w:val="both"/>
        <w:rPr>
          <w:lang w:val="ru-RU"/>
        </w:rPr>
      </w:pPr>
    </w:p>
    <w:p w14:paraId="13C90F3B" w14:textId="77777777" w:rsidR="007E3C73" w:rsidRDefault="007E3C73" w:rsidP="00480730">
      <w:pPr>
        <w:jc w:val="both"/>
        <w:rPr>
          <w:lang w:val="ru-RU"/>
        </w:rPr>
      </w:pPr>
    </w:p>
    <w:p w14:paraId="4D8B8F88" w14:textId="77777777" w:rsidR="007E3C73" w:rsidRDefault="007E3C73" w:rsidP="00480730">
      <w:pPr>
        <w:jc w:val="both"/>
        <w:rPr>
          <w:lang w:val="ru-RU"/>
        </w:rPr>
      </w:pPr>
    </w:p>
    <w:p w14:paraId="03CB7923" w14:textId="77777777" w:rsidR="007E3C73" w:rsidRDefault="007E3C73" w:rsidP="00480730">
      <w:pPr>
        <w:jc w:val="both"/>
        <w:rPr>
          <w:lang w:val="ru-RU"/>
        </w:rPr>
      </w:pPr>
    </w:p>
    <w:p w14:paraId="13F55BFA" w14:textId="77777777" w:rsidR="007E3C73" w:rsidRDefault="007E3C73" w:rsidP="00480730">
      <w:pPr>
        <w:jc w:val="both"/>
        <w:rPr>
          <w:lang w:val="ru-RU"/>
        </w:rPr>
      </w:pPr>
    </w:p>
    <w:p w14:paraId="24A2DBCC" w14:textId="77777777" w:rsidR="007E3C73" w:rsidRDefault="007E3C73" w:rsidP="00480730">
      <w:pPr>
        <w:jc w:val="both"/>
        <w:rPr>
          <w:lang w:val="ru-RU"/>
        </w:rPr>
      </w:pPr>
    </w:p>
    <w:p w14:paraId="5026D0CB" w14:textId="77777777" w:rsidR="007E3C73" w:rsidRDefault="007E3C73" w:rsidP="00480730">
      <w:pPr>
        <w:jc w:val="both"/>
        <w:rPr>
          <w:lang w:val="ru-RU"/>
        </w:rPr>
      </w:pPr>
    </w:p>
    <w:p w14:paraId="2E2815E3" w14:textId="77777777" w:rsidR="007E3C73" w:rsidRDefault="007E3C73" w:rsidP="00480730">
      <w:pPr>
        <w:jc w:val="both"/>
        <w:rPr>
          <w:lang w:val="ru-RU"/>
        </w:rPr>
      </w:pPr>
    </w:p>
    <w:p w14:paraId="6E12BBC4" w14:textId="77777777" w:rsidR="007E3C73" w:rsidRDefault="007E3C73" w:rsidP="00480730">
      <w:pPr>
        <w:jc w:val="both"/>
        <w:rPr>
          <w:lang w:val="ru-RU"/>
        </w:rPr>
      </w:pPr>
    </w:p>
    <w:p w14:paraId="08C38484" w14:textId="77777777" w:rsidR="007E3C73" w:rsidRDefault="007E3C73" w:rsidP="00480730">
      <w:pPr>
        <w:jc w:val="both"/>
        <w:rPr>
          <w:lang w:val="ru-RU"/>
        </w:rPr>
      </w:pPr>
    </w:p>
    <w:p w14:paraId="7DF78292" w14:textId="77777777" w:rsidR="007E3C73" w:rsidRDefault="007E3C73" w:rsidP="00480730">
      <w:pPr>
        <w:jc w:val="both"/>
        <w:rPr>
          <w:lang w:val="ru-RU"/>
        </w:rPr>
      </w:pPr>
    </w:p>
    <w:p w14:paraId="6E845FC9" w14:textId="4FBF6E4E"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 xml:space="preserve">Исп. </w:t>
      </w:r>
    </w:p>
    <w:p w14:paraId="675B9AF4" w14:textId="77777777"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Зыкова М.П.</w:t>
      </w:r>
    </w:p>
    <w:p w14:paraId="40546313" w14:textId="77777777" w:rsidR="003420BE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(2-11-97)</w:t>
      </w:r>
    </w:p>
    <w:p w14:paraId="663468E6" w14:textId="77777777" w:rsidR="00DD5A61" w:rsidRDefault="00DD5A61" w:rsidP="005F43FD">
      <w:pPr>
        <w:spacing w:after="262"/>
        <w:ind w:left="5280" w:right="440"/>
        <w:rPr>
          <w:lang w:val="ru-RU"/>
        </w:rPr>
      </w:pPr>
    </w:p>
    <w:p w14:paraId="0ED4A917" w14:textId="5E83EA7E" w:rsidR="00DD5A61" w:rsidRDefault="00DD5A61" w:rsidP="005F43FD">
      <w:pPr>
        <w:spacing w:after="262"/>
        <w:ind w:left="5280" w:right="440"/>
        <w:rPr>
          <w:lang w:val="ru-RU"/>
        </w:rPr>
      </w:pPr>
    </w:p>
    <w:p w14:paraId="05C7D49F" w14:textId="5E347A01" w:rsidR="00A7484B" w:rsidRDefault="00A7484B" w:rsidP="005F43FD">
      <w:pPr>
        <w:spacing w:after="262"/>
        <w:ind w:left="5280" w:right="440"/>
        <w:rPr>
          <w:lang w:val="ru-RU"/>
        </w:rPr>
      </w:pPr>
    </w:p>
    <w:p w14:paraId="1E395294" w14:textId="1821C5EB" w:rsidR="00A7484B" w:rsidRDefault="00A7484B" w:rsidP="005F43FD">
      <w:pPr>
        <w:spacing w:after="262"/>
        <w:ind w:left="5280" w:right="440"/>
        <w:rPr>
          <w:lang w:val="ru-RU"/>
        </w:rPr>
      </w:pPr>
    </w:p>
    <w:p w14:paraId="62B28D27" w14:textId="76DE07A0" w:rsidR="00A7484B" w:rsidRDefault="00A7484B" w:rsidP="005F43FD">
      <w:pPr>
        <w:spacing w:after="262"/>
        <w:ind w:left="5280" w:right="440"/>
        <w:rPr>
          <w:lang w:val="ru-RU"/>
        </w:rPr>
      </w:pPr>
    </w:p>
    <w:p w14:paraId="3ED78BFF" w14:textId="0407F06B" w:rsidR="00A7484B" w:rsidRDefault="00A7484B" w:rsidP="005F43FD">
      <w:pPr>
        <w:spacing w:after="262"/>
        <w:ind w:left="5280" w:right="440"/>
        <w:rPr>
          <w:lang w:val="ru-RU"/>
        </w:rPr>
      </w:pPr>
    </w:p>
    <w:p w14:paraId="3F9EDF03" w14:textId="77777777" w:rsidR="00EA17DF" w:rsidRDefault="00EA17DF" w:rsidP="005F43FD">
      <w:pPr>
        <w:spacing w:after="262"/>
        <w:ind w:left="5280" w:right="440"/>
        <w:rPr>
          <w:lang w:val="ru-RU"/>
        </w:rPr>
      </w:pPr>
    </w:p>
    <w:p w14:paraId="3EA21019" w14:textId="6A50586F" w:rsidR="00A7484B" w:rsidRDefault="00A7484B" w:rsidP="005F43FD">
      <w:pPr>
        <w:spacing w:after="262"/>
        <w:ind w:left="5280" w:right="440"/>
        <w:rPr>
          <w:lang w:val="ru-RU"/>
        </w:rPr>
      </w:pPr>
    </w:p>
    <w:p w14:paraId="0701FC9C" w14:textId="04C8CB68" w:rsidR="005F43FD" w:rsidRPr="000359BD" w:rsidRDefault="005F43FD" w:rsidP="005F43FD">
      <w:pPr>
        <w:spacing w:after="262"/>
        <w:ind w:left="5280" w:right="440"/>
        <w:rPr>
          <w:lang w:val="ru-RU"/>
        </w:rPr>
      </w:pPr>
      <w:bookmarkStart w:id="6" w:name="_Hlk144301616"/>
      <w:r w:rsidRPr="005F43FD">
        <w:rPr>
          <w:lang w:val="ru-RU"/>
        </w:rPr>
        <w:t xml:space="preserve">Приложение № 1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ААГО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bookmarkStart w:id="7" w:name="_Hlk144304835"/>
      <w:r w:rsidR="000553BE">
        <w:rPr>
          <w:rStyle w:val="2"/>
          <w:sz w:val="20"/>
          <w:szCs w:val="20"/>
        </w:rPr>
        <w:t>2</w:t>
      </w:r>
      <w:r w:rsidR="00944DE6">
        <w:rPr>
          <w:rStyle w:val="2"/>
          <w:sz w:val="20"/>
          <w:szCs w:val="20"/>
        </w:rPr>
        <w:t>8</w:t>
      </w:r>
      <w:r w:rsidRPr="000359BD">
        <w:rPr>
          <w:rStyle w:val="2"/>
          <w:sz w:val="20"/>
          <w:szCs w:val="20"/>
        </w:rPr>
        <w:t>.0</w:t>
      </w:r>
      <w:r w:rsidR="00382531">
        <w:rPr>
          <w:rStyle w:val="2"/>
          <w:sz w:val="20"/>
          <w:szCs w:val="20"/>
        </w:rPr>
        <w:t>8</w:t>
      </w:r>
      <w:r w:rsidRPr="000359BD">
        <w:rPr>
          <w:rStyle w:val="2"/>
          <w:sz w:val="20"/>
          <w:szCs w:val="20"/>
        </w:rPr>
        <w:t>.202</w:t>
      </w:r>
      <w:r w:rsidR="000553BE">
        <w:rPr>
          <w:rStyle w:val="2"/>
          <w:sz w:val="20"/>
          <w:szCs w:val="20"/>
        </w:rPr>
        <w:t>5</w:t>
      </w:r>
      <w:r w:rsidRPr="000359BD">
        <w:rPr>
          <w:lang w:val="ru-RU"/>
        </w:rPr>
        <w:t xml:space="preserve"> № </w:t>
      </w:r>
      <w:r w:rsidR="00944DE6" w:rsidRPr="00944DE6">
        <w:rPr>
          <w:rStyle w:val="2"/>
          <w:color w:val="auto"/>
          <w:sz w:val="20"/>
          <w:szCs w:val="20"/>
        </w:rPr>
        <w:t>174</w:t>
      </w:r>
      <w:r w:rsidR="000359BD" w:rsidRPr="000359BD">
        <w:rPr>
          <w:rStyle w:val="2"/>
          <w:sz w:val="20"/>
          <w:szCs w:val="20"/>
        </w:rPr>
        <w:t>-од</w:t>
      </w:r>
    </w:p>
    <w:bookmarkEnd w:id="6"/>
    <w:bookmarkEnd w:id="7"/>
    <w:p w14:paraId="7244B0A1" w14:textId="10C0FB9F" w:rsidR="005F43FD" w:rsidRPr="000359BD" w:rsidRDefault="005F43FD" w:rsidP="005F43FD">
      <w:pPr>
        <w:spacing w:line="322" w:lineRule="exact"/>
        <w:ind w:left="60"/>
        <w:jc w:val="center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Состав </w:t>
      </w:r>
      <w:r w:rsidR="00C66DC0" w:rsidRPr="00C66DC0">
        <w:rPr>
          <w:sz w:val="24"/>
          <w:szCs w:val="24"/>
          <w:lang w:val="ru-RU"/>
        </w:rPr>
        <w:t xml:space="preserve">муниципального организационного комитета </w:t>
      </w:r>
      <w:r w:rsidRPr="000359BD">
        <w:rPr>
          <w:sz w:val="24"/>
          <w:szCs w:val="24"/>
          <w:lang w:val="ru-RU"/>
        </w:rPr>
        <w:t>всероссийской олимпиады школьников</w:t>
      </w:r>
      <w:r w:rsidR="00944DE6">
        <w:rPr>
          <w:sz w:val="24"/>
          <w:szCs w:val="24"/>
          <w:lang w:val="ru-RU"/>
        </w:rPr>
        <w:t xml:space="preserve"> </w:t>
      </w:r>
      <w:r w:rsidRPr="000359BD">
        <w:rPr>
          <w:sz w:val="24"/>
          <w:szCs w:val="24"/>
          <w:lang w:val="ru-RU"/>
        </w:rPr>
        <w:t>в 202</w:t>
      </w:r>
      <w:r w:rsidR="000553BE">
        <w:rPr>
          <w:sz w:val="24"/>
          <w:szCs w:val="24"/>
          <w:lang w:val="ru-RU"/>
        </w:rPr>
        <w:t>5</w:t>
      </w:r>
      <w:r w:rsidRPr="000359BD">
        <w:rPr>
          <w:sz w:val="24"/>
          <w:szCs w:val="24"/>
          <w:lang w:val="ru-RU"/>
        </w:rPr>
        <w:t>/202</w:t>
      </w:r>
      <w:r w:rsidR="000553BE">
        <w:rPr>
          <w:sz w:val="24"/>
          <w:szCs w:val="24"/>
          <w:lang w:val="ru-RU"/>
        </w:rPr>
        <w:t>6</w:t>
      </w:r>
      <w:r w:rsidR="00C66DC0">
        <w:rPr>
          <w:sz w:val="24"/>
          <w:szCs w:val="24"/>
          <w:lang w:val="ru-RU"/>
        </w:rPr>
        <w:t xml:space="preserve"> </w:t>
      </w:r>
      <w:r w:rsidRPr="000359BD">
        <w:rPr>
          <w:sz w:val="24"/>
          <w:szCs w:val="24"/>
          <w:lang w:val="ru-RU"/>
        </w:rPr>
        <w:t>учебном году</w:t>
      </w:r>
    </w:p>
    <w:p w14:paraId="180E916A" w14:textId="79602590" w:rsidR="001D3A28" w:rsidRDefault="001D3A28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bookmarkStart w:id="8" w:name="_Hlk144304707"/>
      <w:r>
        <w:rPr>
          <w:sz w:val="24"/>
          <w:szCs w:val="24"/>
          <w:lang w:val="ru-RU"/>
        </w:rPr>
        <w:t>Спешилова Е.А.</w:t>
      </w:r>
      <w:r w:rsidR="00DE55A5">
        <w:rPr>
          <w:sz w:val="24"/>
          <w:szCs w:val="24"/>
          <w:lang w:val="ru-RU"/>
        </w:rPr>
        <w:t xml:space="preserve"> – Начальник </w:t>
      </w:r>
      <w:r w:rsidR="00DE55A5" w:rsidRPr="000359BD">
        <w:rPr>
          <w:sz w:val="24"/>
          <w:szCs w:val="24"/>
          <w:lang w:val="ru-RU"/>
        </w:rPr>
        <w:t xml:space="preserve">Управления образования Администрации Артинского </w:t>
      </w:r>
      <w:r w:rsidR="000553BE">
        <w:rPr>
          <w:sz w:val="24"/>
          <w:szCs w:val="24"/>
          <w:lang w:val="ru-RU"/>
        </w:rPr>
        <w:t>муниципального</w:t>
      </w:r>
      <w:r w:rsidR="00DE55A5" w:rsidRPr="000359BD">
        <w:rPr>
          <w:sz w:val="24"/>
          <w:szCs w:val="24"/>
          <w:lang w:val="ru-RU"/>
        </w:rPr>
        <w:t xml:space="preserve"> округа</w:t>
      </w:r>
      <w:r w:rsidR="00DE55A5">
        <w:rPr>
          <w:sz w:val="24"/>
          <w:szCs w:val="24"/>
          <w:lang w:val="ru-RU"/>
        </w:rPr>
        <w:t xml:space="preserve"> </w:t>
      </w:r>
      <w:r w:rsidR="00DE55A5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ь</w:t>
      </w:r>
      <w:r w:rsidR="00DE55A5" w:rsidRPr="000359BD">
        <w:rPr>
          <w:sz w:val="24"/>
          <w:szCs w:val="24"/>
          <w:lang w:val="ru-RU"/>
        </w:rPr>
        <w:t xml:space="preserve"> оргкомитета</w:t>
      </w:r>
      <w:r w:rsidR="00DE55A5">
        <w:rPr>
          <w:sz w:val="24"/>
          <w:szCs w:val="24"/>
          <w:lang w:val="ru-RU"/>
        </w:rPr>
        <w:t>;</w:t>
      </w:r>
    </w:p>
    <w:p w14:paraId="50390706" w14:textId="3BD0BC67" w:rsidR="00732A61" w:rsidRPr="000359BD" w:rsidRDefault="00DB5A52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="00732A61"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="00732A61"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="00732A61" w:rsidRPr="000359BD">
        <w:rPr>
          <w:sz w:val="24"/>
          <w:szCs w:val="24"/>
          <w:lang w:val="ru-RU"/>
        </w:rPr>
        <w:t xml:space="preserve"> </w:t>
      </w:r>
      <w:bookmarkStart w:id="9" w:name="_Hlk144298491"/>
      <w:r w:rsidR="00732A61" w:rsidRPr="000359BD">
        <w:rPr>
          <w:sz w:val="24"/>
          <w:szCs w:val="24"/>
          <w:lang w:val="ru-RU"/>
        </w:rPr>
        <w:t xml:space="preserve">Управления образования Администрации Артинского </w:t>
      </w:r>
      <w:r w:rsidR="000553BE">
        <w:rPr>
          <w:sz w:val="24"/>
          <w:szCs w:val="24"/>
          <w:lang w:val="ru-RU"/>
        </w:rPr>
        <w:t>муниципального</w:t>
      </w:r>
      <w:r w:rsidR="00732A61" w:rsidRPr="000359BD">
        <w:rPr>
          <w:sz w:val="24"/>
          <w:szCs w:val="24"/>
          <w:lang w:val="ru-RU"/>
        </w:rPr>
        <w:t xml:space="preserve"> округа</w:t>
      </w:r>
      <w:bookmarkEnd w:id="9"/>
      <w:r w:rsidR="00732A61" w:rsidRPr="000359BD">
        <w:rPr>
          <w:sz w:val="24"/>
          <w:szCs w:val="24"/>
          <w:lang w:val="ru-RU"/>
        </w:rPr>
        <w:t xml:space="preserve">, </w:t>
      </w:r>
      <w:r w:rsidR="00DE55A5">
        <w:rPr>
          <w:sz w:val="24"/>
          <w:szCs w:val="24"/>
          <w:lang w:val="ru-RU"/>
        </w:rPr>
        <w:t xml:space="preserve">заместитель </w:t>
      </w:r>
      <w:bookmarkStart w:id="10" w:name="_Hlk144298537"/>
      <w:r w:rsidR="00732A61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я</w:t>
      </w:r>
      <w:r w:rsidR="00732A61" w:rsidRPr="000359BD">
        <w:rPr>
          <w:sz w:val="24"/>
          <w:szCs w:val="24"/>
          <w:lang w:val="ru-RU"/>
        </w:rPr>
        <w:t xml:space="preserve"> оргкомитета</w:t>
      </w:r>
      <w:bookmarkEnd w:id="10"/>
      <w:r w:rsidR="00732A61" w:rsidRPr="000359BD">
        <w:rPr>
          <w:sz w:val="24"/>
          <w:szCs w:val="24"/>
          <w:lang w:val="ru-RU"/>
        </w:rPr>
        <w:t>;</w:t>
      </w:r>
    </w:p>
    <w:p w14:paraId="3D5040AF" w14:textId="06CBE558" w:rsidR="00732A61" w:rsidRPr="000359BD" w:rsidRDefault="00732A61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Зыкова Марина Петровна, методист муниципального </w:t>
      </w:r>
      <w:r w:rsidR="00382531">
        <w:rPr>
          <w:sz w:val="24"/>
          <w:szCs w:val="24"/>
          <w:lang w:val="ru-RU"/>
        </w:rPr>
        <w:t>казенного</w:t>
      </w:r>
      <w:r w:rsidRPr="000359BD">
        <w:rPr>
          <w:sz w:val="24"/>
          <w:szCs w:val="24"/>
          <w:lang w:val="ru-RU"/>
        </w:rPr>
        <w:t xml:space="preserve"> учреждения «Комплексный центр сопровождения системы образования</w:t>
      </w:r>
      <w:r w:rsidR="00944DE6">
        <w:rPr>
          <w:sz w:val="24"/>
          <w:szCs w:val="24"/>
          <w:lang w:val="ru-RU"/>
        </w:rPr>
        <w:t xml:space="preserve">», </w:t>
      </w:r>
      <w:r w:rsidR="00DB5A52">
        <w:rPr>
          <w:sz w:val="24"/>
          <w:szCs w:val="24"/>
          <w:lang w:val="ru-RU"/>
        </w:rPr>
        <w:t>секретарь</w:t>
      </w:r>
      <w:r w:rsidRPr="000359BD">
        <w:rPr>
          <w:sz w:val="24"/>
          <w:szCs w:val="24"/>
          <w:lang w:val="ru-RU"/>
        </w:rPr>
        <w:t>;</w:t>
      </w:r>
    </w:p>
    <w:bookmarkEnd w:id="8"/>
    <w:p w14:paraId="657A5CAC" w14:textId="70E2C9BF" w:rsidR="00732A61" w:rsidRPr="00DE55A5" w:rsidRDefault="00732A61" w:rsidP="005577F6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DE55A5">
        <w:rPr>
          <w:sz w:val="24"/>
          <w:szCs w:val="24"/>
          <w:lang w:val="ru-RU"/>
        </w:rPr>
        <w:t xml:space="preserve"> </w:t>
      </w:r>
      <w:r w:rsidR="00CC66CA">
        <w:rPr>
          <w:sz w:val="24"/>
          <w:szCs w:val="24"/>
          <w:lang w:val="ru-RU"/>
        </w:rPr>
        <w:t>Ваулина Елена Александровна</w:t>
      </w:r>
      <w:r w:rsidRPr="00DE55A5">
        <w:rPr>
          <w:sz w:val="24"/>
          <w:szCs w:val="24"/>
          <w:lang w:val="ru-RU"/>
        </w:rPr>
        <w:t xml:space="preserve">, </w:t>
      </w:r>
      <w:r w:rsidR="00DB5A52" w:rsidRPr="00DE55A5">
        <w:rPr>
          <w:sz w:val="24"/>
          <w:szCs w:val="24"/>
          <w:lang w:val="ru-RU"/>
        </w:rPr>
        <w:t>заместитель руководителя по УВР МАОУ «Артинский лицей»</w:t>
      </w:r>
      <w:r w:rsidRPr="00DE55A5">
        <w:rPr>
          <w:sz w:val="24"/>
          <w:szCs w:val="24"/>
          <w:lang w:val="ru-RU"/>
        </w:rPr>
        <w:t>;</w:t>
      </w:r>
    </w:p>
    <w:p w14:paraId="22422B6C" w14:textId="6B70D1EB" w:rsidR="00732A61" w:rsidRDefault="00DB5A52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Чебыкина Юлия Александровна</w:t>
      </w:r>
      <w:r w:rsidR="00732A61" w:rsidRPr="000359B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заместитель руководителя по УВР МАОУ «Артинская СОШ №6</w:t>
      </w:r>
      <w:r w:rsidR="006E37ED">
        <w:rPr>
          <w:sz w:val="24"/>
          <w:szCs w:val="24"/>
          <w:lang w:val="ru-RU"/>
        </w:rPr>
        <w:t xml:space="preserve"> имени Героя Советского Союза В.А. Шутова</w:t>
      </w:r>
      <w:r>
        <w:rPr>
          <w:sz w:val="24"/>
          <w:szCs w:val="24"/>
          <w:lang w:val="ru-RU"/>
        </w:rPr>
        <w:t>»</w:t>
      </w:r>
    </w:p>
    <w:p w14:paraId="25DA16EA" w14:textId="785B7189" w:rsidR="00470AD1" w:rsidRDefault="006E3B96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Самолихина Светлана Владимировна</w:t>
      </w:r>
      <w:r w:rsidR="00DB5A5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председатель муниципального родительского комитета</w:t>
      </w:r>
      <w:r w:rsidR="00EA17DF">
        <w:rPr>
          <w:sz w:val="24"/>
          <w:szCs w:val="24"/>
          <w:lang w:val="ru-RU"/>
        </w:rPr>
        <w:t xml:space="preserve"> (по согласованию).</w:t>
      </w:r>
    </w:p>
    <w:p w14:paraId="40AE9146" w14:textId="77777777" w:rsidR="00EA17DF" w:rsidRDefault="00EA17DF">
      <w:pPr>
        <w:suppressAutoHyphens w:val="0"/>
        <w:spacing w:after="200" w:line="276" w:lineRule="auto"/>
        <w:rPr>
          <w:sz w:val="24"/>
          <w:szCs w:val="24"/>
          <w:lang w:val="ru-RU"/>
        </w:rPr>
      </w:pPr>
    </w:p>
    <w:p w14:paraId="1F2EDA42" w14:textId="671F8E9A" w:rsidR="00470AD1" w:rsidRDefault="00470AD1">
      <w:pPr>
        <w:suppressAutoHyphens w:val="0"/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311FD35D" w14:textId="2432B164" w:rsidR="00DD5A61" w:rsidRPr="000359BD" w:rsidRDefault="00DD5A61" w:rsidP="00DD5A61">
      <w:pPr>
        <w:spacing w:after="262"/>
        <w:ind w:left="5280" w:right="440"/>
        <w:rPr>
          <w:lang w:val="ru-RU"/>
        </w:rPr>
      </w:pPr>
      <w:bookmarkStart w:id="11" w:name="_Hlk113349113"/>
      <w:r w:rsidRPr="005F43FD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</w:t>
      </w:r>
      <w:r w:rsidR="002D66EE">
        <w:rPr>
          <w:lang w:val="ru-RU"/>
        </w:rPr>
        <w:t>М</w:t>
      </w:r>
      <w:r>
        <w:rPr>
          <w:lang w:val="ru-RU"/>
        </w:rPr>
        <w:t>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bookmarkStart w:id="12" w:name="_Hlk144304978"/>
      <w:r w:rsidR="002D66EE">
        <w:rPr>
          <w:rStyle w:val="2"/>
          <w:sz w:val="20"/>
          <w:szCs w:val="20"/>
        </w:rPr>
        <w:t>2</w:t>
      </w:r>
      <w:r w:rsidR="00EA17DF">
        <w:rPr>
          <w:rStyle w:val="2"/>
          <w:sz w:val="20"/>
          <w:szCs w:val="20"/>
        </w:rPr>
        <w:t>8</w:t>
      </w:r>
      <w:r w:rsidR="00382531" w:rsidRPr="00382531">
        <w:rPr>
          <w:rStyle w:val="2"/>
          <w:sz w:val="20"/>
          <w:szCs w:val="20"/>
        </w:rPr>
        <w:t>.08.202</w:t>
      </w:r>
      <w:r w:rsidR="002D66EE">
        <w:rPr>
          <w:rStyle w:val="2"/>
          <w:sz w:val="20"/>
          <w:szCs w:val="20"/>
        </w:rPr>
        <w:t>5</w:t>
      </w:r>
      <w:r w:rsidR="00382531" w:rsidRPr="00382531">
        <w:rPr>
          <w:rStyle w:val="2"/>
          <w:sz w:val="20"/>
          <w:szCs w:val="20"/>
        </w:rPr>
        <w:t xml:space="preserve"> № </w:t>
      </w:r>
      <w:r w:rsidR="00EA17DF" w:rsidRPr="00EA17DF">
        <w:rPr>
          <w:rStyle w:val="2"/>
          <w:color w:val="auto"/>
          <w:sz w:val="20"/>
          <w:szCs w:val="20"/>
        </w:rPr>
        <w:t>174</w:t>
      </w:r>
      <w:r w:rsidR="00382531" w:rsidRPr="00382531">
        <w:rPr>
          <w:rStyle w:val="2"/>
          <w:sz w:val="20"/>
          <w:szCs w:val="20"/>
        </w:rPr>
        <w:t>-од</w:t>
      </w:r>
    </w:p>
    <w:bookmarkEnd w:id="12"/>
    <w:p w14:paraId="0970C4F3" w14:textId="0CF2E1A2" w:rsidR="00DD5A61" w:rsidRDefault="00DD5A61" w:rsidP="00DD5A61">
      <w:pPr>
        <w:spacing w:after="262"/>
        <w:ind w:left="-142" w:right="440"/>
        <w:jc w:val="center"/>
        <w:rPr>
          <w:sz w:val="24"/>
          <w:szCs w:val="24"/>
          <w:lang w:val="ru-RU"/>
        </w:rPr>
      </w:pPr>
      <w:r w:rsidRPr="00382531">
        <w:rPr>
          <w:sz w:val="24"/>
          <w:szCs w:val="24"/>
          <w:lang w:val="ru-RU"/>
        </w:rPr>
        <w:t>Состав уполномоченных лиц по организации аккредитации граждан в качестве общественных наблюдателей при проведении школьного этапа всероссийской олимпиады школьников в муниципальном образовании</w:t>
      </w:r>
    </w:p>
    <w:p w14:paraId="0BAC71EA" w14:textId="05534BD4" w:rsidR="00382531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Pr="000359BD">
        <w:rPr>
          <w:sz w:val="24"/>
          <w:szCs w:val="24"/>
          <w:lang w:val="ru-RU"/>
        </w:rPr>
        <w:t xml:space="preserve"> </w:t>
      </w:r>
      <w:bookmarkStart w:id="13" w:name="_Hlk144304916"/>
      <w:r w:rsidRPr="000359BD">
        <w:rPr>
          <w:sz w:val="24"/>
          <w:szCs w:val="24"/>
          <w:lang w:val="ru-RU"/>
        </w:rPr>
        <w:t xml:space="preserve">Управления образования Администрации Артинского </w:t>
      </w:r>
      <w:r w:rsidR="002D66EE">
        <w:rPr>
          <w:sz w:val="24"/>
          <w:szCs w:val="24"/>
          <w:lang w:val="ru-RU"/>
        </w:rPr>
        <w:t>муниципального</w:t>
      </w:r>
      <w:r w:rsidRPr="000359BD">
        <w:rPr>
          <w:sz w:val="24"/>
          <w:szCs w:val="24"/>
          <w:lang w:val="ru-RU"/>
        </w:rPr>
        <w:t xml:space="preserve"> округа;</w:t>
      </w:r>
    </w:p>
    <w:bookmarkEnd w:id="13"/>
    <w:p w14:paraId="4E2C471A" w14:textId="1445FA9F" w:rsidR="00382531" w:rsidRPr="00382531" w:rsidRDefault="00382531" w:rsidP="00382531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82531">
        <w:rPr>
          <w:sz w:val="24"/>
          <w:szCs w:val="24"/>
          <w:lang w:val="ru-RU"/>
        </w:rPr>
        <w:t xml:space="preserve">Сташкина С.С. – </w:t>
      </w:r>
      <w:r w:rsidR="00027784">
        <w:rPr>
          <w:sz w:val="24"/>
          <w:szCs w:val="24"/>
          <w:lang w:val="ru-RU"/>
        </w:rPr>
        <w:t>главный</w:t>
      </w:r>
      <w:r w:rsidRPr="00382531">
        <w:rPr>
          <w:sz w:val="24"/>
          <w:szCs w:val="24"/>
          <w:lang w:val="ru-RU"/>
        </w:rPr>
        <w:t xml:space="preserve"> специалист Управления образования Администрации Артинского </w:t>
      </w:r>
      <w:r w:rsidR="002D66EE">
        <w:rPr>
          <w:sz w:val="24"/>
          <w:szCs w:val="24"/>
          <w:lang w:val="ru-RU"/>
        </w:rPr>
        <w:t>муниципального</w:t>
      </w:r>
      <w:r w:rsidRPr="00382531">
        <w:rPr>
          <w:sz w:val="24"/>
          <w:szCs w:val="24"/>
          <w:lang w:val="ru-RU"/>
        </w:rPr>
        <w:t xml:space="preserve"> округа;</w:t>
      </w:r>
    </w:p>
    <w:p w14:paraId="719AE018" w14:textId="5BAC6201" w:rsidR="00382531" w:rsidRPr="000359BD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>Зыкова Марина Петровна, методист М</w:t>
      </w:r>
      <w:r>
        <w:rPr>
          <w:sz w:val="24"/>
          <w:szCs w:val="24"/>
          <w:lang w:val="ru-RU"/>
        </w:rPr>
        <w:t>К</w:t>
      </w:r>
      <w:r w:rsidRPr="000359BD">
        <w:rPr>
          <w:sz w:val="24"/>
          <w:szCs w:val="24"/>
          <w:lang w:val="ru-RU"/>
        </w:rPr>
        <w:t>У «КЦССО»</w:t>
      </w:r>
      <w:r>
        <w:rPr>
          <w:sz w:val="24"/>
          <w:szCs w:val="24"/>
          <w:lang w:val="ru-RU"/>
        </w:rPr>
        <w:t>.</w:t>
      </w:r>
    </w:p>
    <w:p w14:paraId="5CC6AE69" w14:textId="77777777" w:rsidR="00382531" w:rsidRPr="00382531" w:rsidRDefault="00382531" w:rsidP="00382531">
      <w:pPr>
        <w:spacing w:after="262"/>
        <w:ind w:left="-142" w:right="440"/>
        <w:rPr>
          <w:sz w:val="24"/>
          <w:szCs w:val="24"/>
          <w:lang w:val="ru-RU"/>
        </w:rPr>
      </w:pPr>
    </w:p>
    <w:p w14:paraId="2D1444B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E6355E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FE8893A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964EADD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A0A5077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628E84C0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41A7FACE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0D2A07E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0CA13D6D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ACD7D80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571A6FFB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2931BEC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2B1A31B2" w14:textId="77777777" w:rsidR="00DD5A61" w:rsidRDefault="00DD5A61" w:rsidP="000359BD">
      <w:pPr>
        <w:spacing w:after="262"/>
        <w:ind w:left="5280" w:right="440"/>
        <w:rPr>
          <w:lang w:val="ru-RU"/>
        </w:rPr>
      </w:pPr>
      <w:r>
        <w:rPr>
          <w:lang w:val="ru-RU"/>
        </w:rPr>
        <w:t>\</w:t>
      </w:r>
    </w:p>
    <w:p w14:paraId="0EB3A05D" w14:textId="4A070FA1" w:rsidR="00DD5A61" w:rsidRDefault="00DD5A61" w:rsidP="000359BD">
      <w:pPr>
        <w:spacing w:after="262"/>
        <w:ind w:left="5280" w:right="440"/>
        <w:rPr>
          <w:lang w:val="ru-RU"/>
        </w:rPr>
      </w:pPr>
    </w:p>
    <w:p w14:paraId="0BEF68AF" w14:textId="7A8FC934" w:rsidR="00382531" w:rsidRDefault="00382531" w:rsidP="000359BD">
      <w:pPr>
        <w:spacing w:after="262"/>
        <w:ind w:left="5280" w:right="440"/>
        <w:rPr>
          <w:lang w:val="ru-RU"/>
        </w:rPr>
      </w:pPr>
    </w:p>
    <w:p w14:paraId="7926C29A" w14:textId="5F0491BE" w:rsidR="00382531" w:rsidRDefault="00382531" w:rsidP="000359BD">
      <w:pPr>
        <w:spacing w:after="262"/>
        <w:ind w:left="5280" w:right="440"/>
        <w:rPr>
          <w:lang w:val="ru-RU"/>
        </w:rPr>
      </w:pPr>
    </w:p>
    <w:p w14:paraId="4D581358" w14:textId="46EAF155" w:rsidR="00382531" w:rsidRDefault="00382531" w:rsidP="000359BD">
      <w:pPr>
        <w:spacing w:after="262"/>
        <w:ind w:left="5280" w:right="440"/>
        <w:rPr>
          <w:lang w:val="ru-RU"/>
        </w:rPr>
      </w:pPr>
    </w:p>
    <w:p w14:paraId="3E3925F7" w14:textId="317257A3" w:rsidR="00382531" w:rsidRDefault="00382531" w:rsidP="000359BD">
      <w:pPr>
        <w:spacing w:after="262"/>
        <w:ind w:left="5280" w:right="440"/>
        <w:rPr>
          <w:lang w:val="ru-RU"/>
        </w:rPr>
      </w:pPr>
    </w:p>
    <w:p w14:paraId="0A98D911" w14:textId="24CC1447" w:rsidR="00382531" w:rsidRDefault="00382531" w:rsidP="000359BD">
      <w:pPr>
        <w:spacing w:after="262"/>
        <w:ind w:left="5280" w:right="440"/>
        <w:rPr>
          <w:lang w:val="ru-RU"/>
        </w:rPr>
      </w:pPr>
    </w:p>
    <w:p w14:paraId="4432BCFD" w14:textId="6988FD8A" w:rsidR="00382531" w:rsidRDefault="00382531" w:rsidP="000359BD">
      <w:pPr>
        <w:spacing w:after="262"/>
        <w:ind w:left="5280" w:right="440"/>
        <w:rPr>
          <w:lang w:val="ru-RU"/>
        </w:rPr>
      </w:pPr>
    </w:p>
    <w:p w14:paraId="477389D9" w14:textId="367C2732" w:rsidR="00382531" w:rsidRDefault="00382531" w:rsidP="000359BD">
      <w:pPr>
        <w:spacing w:after="262"/>
        <w:ind w:left="5280" w:right="440"/>
        <w:rPr>
          <w:lang w:val="ru-RU"/>
        </w:rPr>
      </w:pPr>
    </w:p>
    <w:p w14:paraId="53F86914" w14:textId="7BE3FBC7" w:rsidR="00382531" w:rsidRDefault="00382531" w:rsidP="000359BD">
      <w:pPr>
        <w:spacing w:after="262"/>
        <w:ind w:left="5280" w:right="440"/>
        <w:rPr>
          <w:lang w:val="ru-RU"/>
        </w:rPr>
      </w:pPr>
    </w:p>
    <w:p w14:paraId="67B96905" w14:textId="5055EDAC" w:rsidR="000359BD" w:rsidRPr="000359BD" w:rsidRDefault="000359BD" w:rsidP="000359BD">
      <w:pPr>
        <w:spacing w:after="262"/>
        <w:ind w:left="5280" w:right="440"/>
        <w:rPr>
          <w:lang w:val="ru-RU"/>
        </w:rPr>
      </w:pPr>
      <w:r w:rsidRPr="005F43FD">
        <w:rPr>
          <w:lang w:val="ru-RU"/>
        </w:rPr>
        <w:t xml:space="preserve">Приложение № </w:t>
      </w:r>
      <w:r w:rsidR="006B3004">
        <w:rPr>
          <w:lang w:val="ru-RU"/>
        </w:rPr>
        <w:t>3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</w:t>
      </w:r>
      <w:r w:rsidR="002D66EE">
        <w:rPr>
          <w:lang w:val="ru-RU"/>
        </w:rPr>
        <w:t>М</w:t>
      </w:r>
      <w:r>
        <w:rPr>
          <w:lang w:val="ru-RU"/>
        </w:rPr>
        <w:t>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2D66EE">
        <w:rPr>
          <w:rStyle w:val="2"/>
          <w:sz w:val="20"/>
          <w:szCs w:val="20"/>
        </w:rPr>
        <w:t>25</w:t>
      </w:r>
      <w:r w:rsidR="006B3004" w:rsidRPr="006B3004">
        <w:rPr>
          <w:rStyle w:val="2"/>
          <w:sz w:val="20"/>
          <w:szCs w:val="20"/>
        </w:rPr>
        <w:t>.08.202</w:t>
      </w:r>
      <w:r w:rsidR="002D66EE">
        <w:rPr>
          <w:rStyle w:val="2"/>
          <w:sz w:val="20"/>
          <w:szCs w:val="20"/>
        </w:rPr>
        <w:t>5</w:t>
      </w:r>
      <w:r w:rsidR="006B3004" w:rsidRPr="006B3004">
        <w:rPr>
          <w:rStyle w:val="2"/>
          <w:sz w:val="20"/>
          <w:szCs w:val="20"/>
        </w:rPr>
        <w:t xml:space="preserve"> № </w:t>
      </w:r>
      <w:r w:rsidR="00EA17DF" w:rsidRPr="00EA17DF">
        <w:rPr>
          <w:rStyle w:val="2"/>
          <w:color w:val="auto"/>
          <w:sz w:val="20"/>
          <w:szCs w:val="20"/>
        </w:rPr>
        <w:t>174</w:t>
      </w:r>
      <w:r w:rsidR="006B3004" w:rsidRPr="00EA17DF">
        <w:rPr>
          <w:rStyle w:val="2"/>
          <w:color w:val="auto"/>
          <w:sz w:val="20"/>
          <w:szCs w:val="20"/>
        </w:rPr>
        <w:t>-</w:t>
      </w:r>
      <w:r w:rsidR="006B3004" w:rsidRPr="006B3004">
        <w:rPr>
          <w:rStyle w:val="2"/>
          <w:sz w:val="20"/>
          <w:szCs w:val="20"/>
        </w:rPr>
        <w:t>од</w:t>
      </w:r>
    </w:p>
    <w:p w14:paraId="63411586" w14:textId="5DCB3F37" w:rsidR="000359BD" w:rsidRDefault="000359BD" w:rsidP="000359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Состав жюри </w:t>
      </w:r>
      <w:r w:rsidR="0016093B">
        <w:rPr>
          <w:b/>
          <w:bCs/>
          <w:sz w:val="28"/>
          <w:szCs w:val="28"/>
          <w:lang w:val="ru-RU"/>
        </w:rPr>
        <w:t xml:space="preserve">и апелляционных комиссий </w:t>
      </w:r>
      <w:r>
        <w:rPr>
          <w:b/>
          <w:bCs/>
          <w:sz w:val="28"/>
          <w:szCs w:val="28"/>
          <w:lang w:val="ru-RU"/>
        </w:rPr>
        <w:t>олимпиад</w:t>
      </w:r>
      <w:r w:rsidR="0016093B">
        <w:rPr>
          <w:b/>
          <w:bCs/>
          <w:sz w:val="28"/>
          <w:szCs w:val="28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min</w:t>
      </w:r>
      <w:r w:rsidRPr="00DF609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2 человека)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pPr w:leftFromText="180" w:rightFromText="180" w:vertAnchor="page" w:horzAnchor="margin" w:tblpXSpec="center" w:tblpY="2101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6"/>
        <w:gridCol w:w="2828"/>
        <w:gridCol w:w="2535"/>
        <w:gridCol w:w="2243"/>
      </w:tblGrid>
      <w:tr w:rsidR="00C66DC0" w:rsidRPr="00DF6093" w14:paraId="716FAC05" w14:textId="77777777" w:rsidTr="00C66DC0">
        <w:trPr>
          <w:trHeight w:val="240"/>
        </w:trPr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0666A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85BA50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65AD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9D26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C66DC0" w:rsidRPr="00DF6093" w14:paraId="0331E90D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427274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4D1A217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89D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5B4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73E3DBD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CC65B3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50A6D98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DA8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0F4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E1E757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9D3237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3403B79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DF9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5F6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7628E072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18E276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58AA94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FE1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694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E3C73" w:rsidRPr="00DF6093" w14:paraId="5E604B73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5C95A813" w14:textId="20C0290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45DD051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B773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92B6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9652AB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93767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D9717F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E4FE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BC6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6DE0175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592574A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0CF8AB9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BA6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14B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1899FA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DEAAFE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F6B3F4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8B7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2E8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40FFE9A" w14:textId="77777777" w:rsidTr="00C66DC0">
        <w:trPr>
          <w:trHeight w:val="51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7BFA27C" w14:textId="74E892CC" w:rsidR="00C66DC0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Труд (т</w:t>
            </w:r>
            <w:r w:rsidR="00C66DC0" w:rsidRPr="00DF6093">
              <w:rPr>
                <w:sz w:val="22"/>
                <w:szCs w:val="22"/>
                <w:lang w:val="ru-RU"/>
              </w:rPr>
              <w:t>ехнология</w:t>
            </w:r>
            <w:r>
              <w:rPr>
                <w:sz w:val="22"/>
                <w:szCs w:val="22"/>
                <w:lang w:val="ru-RU"/>
              </w:rPr>
              <w:t>)</w:t>
            </w:r>
            <w:r w:rsidR="00C66DC0" w:rsidRPr="00DF6093">
              <w:rPr>
                <w:sz w:val="22"/>
                <w:szCs w:val="22"/>
                <w:lang w:val="ru-RU"/>
              </w:rPr>
              <w:t xml:space="preserve"> (девушки, юноши)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3DC96BC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81D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1F2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5695A1B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4A70ED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47F165D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0BD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4BA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78DF932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35B26AC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8B6BA7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67B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386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E3C73" w:rsidRPr="00DF6093" w14:paraId="49910360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3D699122" w14:textId="4E1E33DA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5F1A676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BFED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D6BD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3FB37FF6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0C9DB4B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92B1AF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3B1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82E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6F803C21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440CD3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250EAB4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E726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B38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40227A96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58FAD4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3F68CC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72E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CD69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576FC73B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05C5AA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0B3754C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B80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AF6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7E42465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0645F46" w14:textId="77777777" w:rsidR="00C66DC0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5A7C30A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59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1C51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48251C0A" w14:textId="77777777" w:rsidTr="00FF65B6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4" w:space="0" w:color="auto"/>
            </w:tcBorders>
          </w:tcPr>
          <w:p w14:paraId="76550FC7" w14:textId="38C455A6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</w:t>
            </w:r>
            <w:r w:rsidR="00EA17DF">
              <w:rPr>
                <w:sz w:val="22"/>
                <w:szCs w:val="22"/>
                <w:lang w:val="ru-RU"/>
              </w:rPr>
              <w:t>ЗР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4" w:space="0" w:color="auto"/>
            </w:tcBorders>
          </w:tcPr>
          <w:p w14:paraId="384B445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A8ACCC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DDAC3A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5B6" w:rsidRPr="00DF6093" w14:paraId="3E47EA65" w14:textId="77777777" w:rsidTr="00EA17DF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234A7B" w14:textId="47D620AE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Немецкий язык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ED226F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4EB651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B531E5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A17DF" w:rsidRPr="00DF6093" w14:paraId="11F0D097" w14:textId="77777777" w:rsidTr="00EA17DF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9DAB75" w14:textId="1BF35753" w:rsidR="00EA17DF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Экология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76F0F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FC7E33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8225CB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A17DF" w:rsidRPr="00DF6093" w14:paraId="57AA807B" w14:textId="77777777" w:rsidTr="00FF65B6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D8526" w14:textId="77D0E388" w:rsidR="00EA17DF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Экономика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B84E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5657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CFE75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4288E52" w14:textId="2EE21D84"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 Школьного оргкомитета: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C66DC0" w14:paraId="3591DC80" w14:textId="77777777" w:rsidTr="00C66DC0"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8B4B0" w14:textId="77777777"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86FB3" w14:textId="77777777"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C66DC0" w14:paraId="2932CB3B" w14:textId="77777777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4F65D" w14:textId="732C5F11"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1BCA" w14:textId="160905B3"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6DC0" w14:paraId="6F0D1C05" w14:textId="77777777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B6EC7" w14:textId="50464531"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81AF" w14:textId="0848147A"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</w:tr>
    </w:tbl>
    <w:p w14:paraId="4A14ABA0" w14:textId="57A26654" w:rsidR="00C66DC0" w:rsidRDefault="00C66DC0" w:rsidP="00C66DC0">
      <w:pPr>
        <w:jc w:val="both"/>
        <w:rPr>
          <w:b/>
          <w:bCs/>
          <w:i/>
          <w:iCs/>
          <w:sz w:val="24"/>
          <w:szCs w:val="24"/>
          <w:lang w:val="ru-RU" w:eastAsia="en-US"/>
        </w:rPr>
      </w:pPr>
    </w:p>
    <w:p w14:paraId="6149FA57" w14:textId="40D6A5E2" w:rsidR="00C66DC0" w:rsidRDefault="00C66DC0" w:rsidP="00C66DC0">
      <w:pPr>
        <w:jc w:val="both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/>
        </w:rPr>
        <w:t>Ответственный за проведение школьного и муниципального этапов ВсОШ в 202</w:t>
      </w:r>
      <w:r w:rsidR="002D66EE">
        <w:rPr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  <w:lang w:val="ru-RU"/>
        </w:rPr>
        <w:t>-202</w:t>
      </w:r>
      <w:r w:rsidR="002D66EE">
        <w:rPr>
          <w:b/>
          <w:bCs/>
          <w:sz w:val="24"/>
          <w:szCs w:val="24"/>
          <w:lang w:val="ru-RU"/>
        </w:rPr>
        <w:t>6</w:t>
      </w:r>
      <w:r>
        <w:rPr>
          <w:b/>
          <w:bCs/>
          <w:sz w:val="24"/>
          <w:szCs w:val="24"/>
          <w:lang w:val="ru-RU"/>
        </w:rPr>
        <w:t xml:space="preserve"> учебном году в ОО</w:t>
      </w:r>
    </w:p>
    <w:p w14:paraId="6E15BEBC" w14:textId="77777777"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322"/>
        <w:gridCol w:w="2354"/>
        <w:gridCol w:w="2451"/>
      </w:tblGrid>
      <w:tr w:rsidR="00C66DC0" w:rsidRPr="00722490" w14:paraId="56EA0223" w14:textId="77777777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180C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ФИО педагога (полностью)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77F9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FB5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Контактный телефон</w:t>
            </w:r>
          </w:p>
          <w:p w14:paraId="65C3744E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B06D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Контактная эл.почта (посредством которой будет осуществляться обмен протоколами, рейтингами и др.)</w:t>
            </w:r>
          </w:p>
        </w:tc>
      </w:tr>
      <w:tr w:rsidR="00C66DC0" w:rsidRPr="00722490" w14:paraId="69E1CEBA" w14:textId="77777777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FEC" w14:textId="6D9904E5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090" w14:textId="2A071AB9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9DC9" w14:textId="5EACE62C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34CF" w14:textId="1132A33C" w:rsidR="00C66DC0" w:rsidRPr="00470AD1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768637F9" w14:textId="77777777" w:rsidR="00B91367" w:rsidRDefault="00B91367" w:rsidP="000359BD">
      <w:pPr>
        <w:jc w:val="right"/>
        <w:rPr>
          <w:lang w:val="ru-RU"/>
        </w:rPr>
      </w:pPr>
      <w:bookmarkStart w:id="14" w:name="_Hlk112938567"/>
      <w:bookmarkEnd w:id="11"/>
    </w:p>
    <w:p w14:paraId="53F52DB7" w14:textId="7C0F6AEE" w:rsidR="000359BD" w:rsidRDefault="000359BD" w:rsidP="000359BD">
      <w:pPr>
        <w:jc w:val="right"/>
        <w:rPr>
          <w:lang w:val="ru-RU"/>
        </w:rPr>
      </w:pPr>
      <w:r w:rsidRPr="005F43FD">
        <w:rPr>
          <w:lang w:val="ru-RU"/>
        </w:rPr>
        <w:t xml:space="preserve">Приложение № </w:t>
      </w:r>
      <w:r w:rsidR="006B3004">
        <w:rPr>
          <w:lang w:val="ru-RU"/>
        </w:rPr>
        <w:t>4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</w:t>
      </w:r>
    </w:p>
    <w:p w14:paraId="6841349F" w14:textId="2034395B" w:rsidR="007B0A60" w:rsidRDefault="000359BD" w:rsidP="000359BD">
      <w:pPr>
        <w:jc w:val="right"/>
        <w:rPr>
          <w:rStyle w:val="2"/>
          <w:sz w:val="20"/>
          <w:szCs w:val="20"/>
        </w:rPr>
      </w:pPr>
      <w:r>
        <w:rPr>
          <w:lang w:val="ru-RU"/>
        </w:rPr>
        <w:t xml:space="preserve"> образования АА</w:t>
      </w:r>
      <w:r w:rsidR="004D5ED7">
        <w:rPr>
          <w:lang w:val="ru-RU"/>
        </w:rPr>
        <w:t>М</w:t>
      </w:r>
      <w:r>
        <w:rPr>
          <w:lang w:val="ru-RU"/>
        </w:rPr>
        <w:t>О</w:t>
      </w:r>
      <w:r w:rsidRPr="005F43FD">
        <w:rPr>
          <w:lang w:val="ru-RU"/>
        </w:rPr>
        <w:t xml:space="preserve"> </w:t>
      </w:r>
      <w:bookmarkStart w:id="15" w:name="_Hlk112938490"/>
      <w:r>
        <w:rPr>
          <w:lang w:val="ru-RU"/>
        </w:rPr>
        <w:t xml:space="preserve">от </w:t>
      </w:r>
      <w:r w:rsidR="004D5ED7">
        <w:rPr>
          <w:rStyle w:val="2"/>
          <w:sz w:val="20"/>
          <w:szCs w:val="20"/>
        </w:rPr>
        <w:t>2</w:t>
      </w:r>
      <w:r w:rsidR="00B91367">
        <w:rPr>
          <w:rStyle w:val="2"/>
          <w:sz w:val="20"/>
          <w:szCs w:val="20"/>
        </w:rPr>
        <w:t>8</w:t>
      </w:r>
      <w:r w:rsidR="006B3004" w:rsidRPr="006B3004">
        <w:rPr>
          <w:rStyle w:val="2"/>
          <w:sz w:val="20"/>
          <w:szCs w:val="20"/>
        </w:rPr>
        <w:t>.08.202</w:t>
      </w:r>
      <w:r w:rsidR="004D5ED7">
        <w:rPr>
          <w:rStyle w:val="2"/>
          <w:sz w:val="20"/>
          <w:szCs w:val="20"/>
        </w:rPr>
        <w:t>5</w:t>
      </w:r>
      <w:r w:rsidR="006B3004" w:rsidRPr="006B3004">
        <w:rPr>
          <w:rStyle w:val="2"/>
          <w:sz w:val="20"/>
          <w:szCs w:val="20"/>
        </w:rPr>
        <w:t xml:space="preserve"> № </w:t>
      </w:r>
      <w:r w:rsidR="00B91367" w:rsidRPr="00B91367">
        <w:rPr>
          <w:rStyle w:val="2"/>
          <w:color w:val="auto"/>
          <w:sz w:val="20"/>
          <w:szCs w:val="20"/>
        </w:rPr>
        <w:t>174</w:t>
      </w:r>
      <w:r w:rsidR="006B3004" w:rsidRPr="00B91367">
        <w:rPr>
          <w:rStyle w:val="2"/>
          <w:color w:val="auto"/>
          <w:sz w:val="20"/>
          <w:szCs w:val="20"/>
        </w:rPr>
        <w:t>-</w:t>
      </w:r>
      <w:r w:rsidR="006B3004" w:rsidRPr="006B3004">
        <w:rPr>
          <w:rStyle w:val="2"/>
          <w:sz w:val="20"/>
          <w:szCs w:val="20"/>
        </w:rPr>
        <w:t>од</w:t>
      </w:r>
    </w:p>
    <w:bookmarkEnd w:id="14"/>
    <w:bookmarkEnd w:id="15"/>
    <w:p w14:paraId="77EE2F62" w14:textId="77777777" w:rsidR="000359BD" w:rsidRDefault="000359BD" w:rsidP="000359BD">
      <w:pPr>
        <w:jc w:val="right"/>
        <w:rPr>
          <w:rStyle w:val="2"/>
          <w:sz w:val="20"/>
          <w:szCs w:val="20"/>
        </w:rPr>
      </w:pPr>
    </w:p>
    <w:p w14:paraId="079CBE9D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14:paraId="234931D4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(ФИО родителя (законного представителя)</w:t>
      </w:r>
    </w:p>
    <w:p w14:paraId="4A094C9C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 xml:space="preserve">проживающего(ей) по адресу </w:t>
      </w:r>
    </w:p>
    <w:p w14:paraId="61CCD828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14:paraId="0A8D6E6C" w14:textId="77777777" w:rsidR="00E0711B" w:rsidRPr="00E0711B" w:rsidRDefault="00E0711B" w:rsidP="00E0711B">
      <w:pPr>
        <w:jc w:val="both"/>
        <w:rPr>
          <w:sz w:val="28"/>
          <w:szCs w:val="28"/>
          <w:lang w:val="ru-RU"/>
        </w:rPr>
      </w:pPr>
    </w:p>
    <w:p w14:paraId="6ED1CA52" w14:textId="77777777" w:rsidR="00E0711B" w:rsidRPr="00E0711B" w:rsidRDefault="00E0711B" w:rsidP="00E0711B">
      <w:pPr>
        <w:jc w:val="center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Заявление</w:t>
      </w:r>
    </w:p>
    <w:p w14:paraId="014BA8A0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4E90A6EA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Прошу допустить_____________________________________________________________,</w:t>
      </w:r>
    </w:p>
    <w:p w14:paraId="1E603FF8" w14:textId="77777777" w:rsidR="00E0711B" w:rsidRPr="00E0711B" w:rsidRDefault="00E0711B" w:rsidP="00E0711B">
      <w:pPr>
        <w:jc w:val="center"/>
        <w:rPr>
          <w:lang w:val="ru-RU"/>
        </w:rPr>
      </w:pPr>
      <w:r w:rsidRPr="00E0711B">
        <w:rPr>
          <w:lang w:val="ru-RU"/>
        </w:rPr>
        <w:t>(ФИО ребенка)</w:t>
      </w:r>
    </w:p>
    <w:p w14:paraId="6D82CDAE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обучающего(ую)ся_____</w:t>
      </w:r>
      <w:r w:rsidRPr="00E0711B">
        <w:rPr>
          <w:sz w:val="24"/>
          <w:szCs w:val="24"/>
          <w:lang w:val="ru-RU"/>
        </w:rPr>
        <w:tab/>
        <w:t>класса _________________________________________________,</w:t>
      </w:r>
    </w:p>
    <w:p w14:paraId="4E197C14" w14:textId="77777777" w:rsidR="00E0711B" w:rsidRPr="00E0711B" w:rsidRDefault="00E0711B" w:rsidP="00E0711B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Pr="00E0711B">
        <w:rPr>
          <w:lang w:val="ru-RU"/>
        </w:rPr>
        <w:t>(наименование образовательной организации)</w:t>
      </w:r>
    </w:p>
    <w:p w14:paraId="42B9EC73" w14:textId="240F481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к участию в школьном этапе всероссийской олимпиады школьников в 202</w:t>
      </w:r>
      <w:r w:rsidR="004D5ED7">
        <w:rPr>
          <w:sz w:val="24"/>
          <w:szCs w:val="24"/>
          <w:lang w:val="ru-RU"/>
        </w:rPr>
        <w:t>5</w:t>
      </w:r>
      <w:r w:rsidRPr="00E0711B">
        <w:rPr>
          <w:sz w:val="24"/>
          <w:szCs w:val="24"/>
          <w:lang w:val="ru-RU"/>
        </w:rPr>
        <w:t>/202</w:t>
      </w:r>
      <w:r w:rsidR="004D5ED7">
        <w:rPr>
          <w:sz w:val="24"/>
          <w:szCs w:val="24"/>
          <w:lang w:val="ru-RU"/>
        </w:rPr>
        <w:t>6</w:t>
      </w:r>
      <w:r w:rsidRPr="00E0711B">
        <w:rPr>
          <w:sz w:val="24"/>
          <w:szCs w:val="24"/>
          <w:lang w:val="ru-RU"/>
        </w:rPr>
        <w:t xml:space="preserve"> учебном году по следующим предметам (с указанием класса):</w:t>
      </w:r>
    </w:p>
    <w:p w14:paraId="71B0C1CE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507E75C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использованием технических средств: (образовательной организации/собственных)</w:t>
      </w:r>
    </w:p>
    <w:p w14:paraId="3B438113" w14:textId="77777777" w:rsid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</w:t>
      </w:r>
      <w:r>
        <w:rPr>
          <w:sz w:val="24"/>
          <w:szCs w:val="24"/>
          <w:lang w:val="ru-RU"/>
        </w:rPr>
        <w:t xml:space="preserve">____________________________ </w:t>
      </w:r>
      <w:r w:rsidRPr="00E0711B">
        <w:rPr>
          <w:sz w:val="24"/>
          <w:szCs w:val="24"/>
          <w:lang w:val="ru-RU"/>
        </w:rPr>
        <w:t>.</w:t>
      </w:r>
    </w:p>
    <w:p w14:paraId="27BB88C6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607AE9B9" w14:textId="169644C1" w:rsid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70570C" w:rsidRPr="0070570C">
        <w:rPr>
          <w:lang w:val="ru-RU"/>
        </w:rPr>
        <w:t xml:space="preserve"> </w:t>
      </w:r>
      <w:r w:rsidR="0070570C" w:rsidRPr="0070570C">
        <w:rPr>
          <w:sz w:val="24"/>
          <w:szCs w:val="24"/>
          <w:lang w:val="ru-RU"/>
        </w:rPr>
        <w:t>(с изменениями от 16.08.2021, 14.02.2022, 26.01.2023)</w:t>
      </w:r>
      <w:r w:rsidR="0070570C">
        <w:rPr>
          <w:sz w:val="24"/>
          <w:szCs w:val="24"/>
          <w:lang w:val="ru-RU"/>
        </w:rPr>
        <w:t xml:space="preserve"> </w:t>
      </w:r>
      <w:r w:rsidRPr="00E0711B">
        <w:rPr>
          <w:sz w:val="24"/>
          <w:szCs w:val="24"/>
          <w:lang w:val="ru-RU"/>
        </w:rPr>
        <w:t>, сроками и местами проведения школьного этапа по каждому общеобразовательному предмету, требованиями к организации</w:t>
      </w:r>
      <w:r>
        <w:rPr>
          <w:sz w:val="24"/>
          <w:szCs w:val="24"/>
          <w:lang w:val="ru-RU"/>
        </w:rPr>
        <w:t xml:space="preserve"> </w:t>
      </w:r>
      <w:r w:rsidRPr="00E0711B">
        <w:rPr>
          <w:sz w:val="24"/>
          <w:szCs w:val="24"/>
          <w:lang w:val="ru-RU"/>
        </w:rPr>
        <w:t>и проведению школьного этапа олимпиады по каждому общеобразовательному предмету ознакомлен(а).</w:t>
      </w:r>
    </w:p>
    <w:p w14:paraId="66653738" w14:textId="77777777" w:rsidR="00E0711B" w:rsidRP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Даю согласие на публикацию результатов по каждому общеобразовательному предмету в информационно 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54045774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459BDD80" w14:textId="77777777" w:rsidR="000359BD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Дата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_____________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</w:t>
      </w:r>
      <w:r w:rsidRPr="00E0711B">
        <w:rPr>
          <w:sz w:val="24"/>
          <w:szCs w:val="24"/>
          <w:lang w:val="ru-RU"/>
        </w:rPr>
        <w:t xml:space="preserve">Подпись </w:t>
      </w:r>
      <w:r>
        <w:rPr>
          <w:sz w:val="24"/>
          <w:szCs w:val="24"/>
          <w:lang w:val="ru-RU"/>
        </w:rPr>
        <w:t xml:space="preserve">   ______________________</w:t>
      </w:r>
      <w:r w:rsidRPr="00E0711B">
        <w:rPr>
          <w:sz w:val="24"/>
          <w:szCs w:val="24"/>
          <w:lang w:val="ru-RU"/>
        </w:rPr>
        <w:tab/>
      </w:r>
    </w:p>
    <w:p w14:paraId="078D419C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511AA36F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05FCC826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4D96FFB8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4DD0C3D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59E4094E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1C45D8B1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E96D298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B19F852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6E58393A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4998654C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672FEEE" w14:textId="72D986D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1E16C8DD" w14:textId="6B248958" w:rsidR="00467F6C" w:rsidRDefault="00467F6C" w:rsidP="00E0711B">
      <w:pPr>
        <w:jc w:val="both"/>
        <w:rPr>
          <w:sz w:val="24"/>
          <w:szCs w:val="24"/>
          <w:lang w:val="ru-RU"/>
        </w:rPr>
      </w:pPr>
    </w:p>
    <w:p w14:paraId="73B5E49C" w14:textId="24102764" w:rsidR="00467F6C" w:rsidRDefault="00467F6C" w:rsidP="00E0711B">
      <w:pPr>
        <w:jc w:val="both"/>
        <w:rPr>
          <w:sz w:val="24"/>
          <w:szCs w:val="24"/>
          <w:lang w:val="ru-RU"/>
        </w:rPr>
      </w:pPr>
    </w:p>
    <w:p w14:paraId="1B6CAC44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3196833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083494A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79F9231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FB85ACF" w14:textId="77777777" w:rsidR="00E0711B" w:rsidRDefault="00E0711B" w:rsidP="00E0711B">
      <w:pPr>
        <w:jc w:val="both"/>
        <w:rPr>
          <w:i/>
          <w:lang w:val="ru-RU"/>
        </w:rPr>
      </w:pPr>
      <w:r>
        <w:rPr>
          <w:i/>
          <w:lang w:val="ru-RU"/>
        </w:rPr>
        <w:t>Примечание: Заявление заполняется родителем (законным представителем)</w:t>
      </w:r>
    </w:p>
    <w:p w14:paraId="3F1BED34" w14:textId="1019CD60" w:rsidR="00FF65B6" w:rsidRDefault="00470AD1" w:rsidP="00FF65B6">
      <w:pPr>
        <w:suppressAutoHyphens w:val="0"/>
        <w:jc w:val="right"/>
        <w:rPr>
          <w:lang w:val="ru-RU"/>
        </w:rPr>
      </w:pPr>
      <w:r>
        <w:rPr>
          <w:lang w:val="ru-RU"/>
        </w:rPr>
        <w:br w:type="page"/>
      </w:r>
      <w:r w:rsidR="00E0711B" w:rsidRPr="00E0711B">
        <w:rPr>
          <w:lang w:val="ru-RU"/>
        </w:rPr>
        <w:t xml:space="preserve">Приложение № </w:t>
      </w:r>
      <w:r w:rsidR="0070570C">
        <w:rPr>
          <w:lang w:val="ru-RU"/>
        </w:rPr>
        <w:t>5</w:t>
      </w:r>
      <w:r w:rsidR="00E0711B" w:rsidRPr="00E0711B">
        <w:rPr>
          <w:lang w:val="ru-RU"/>
        </w:rPr>
        <w:t xml:space="preserve"> к приказу Управления</w:t>
      </w:r>
    </w:p>
    <w:p w14:paraId="25D3440C" w14:textId="0EC9ED3A" w:rsidR="00836506" w:rsidRDefault="00E0711B" w:rsidP="00FF65B6">
      <w:pPr>
        <w:suppressAutoHyphens w:val="0"/>
        <w:jc w:val="right"/>
        <w:rPr>
          <w:lang w:val="ru-RU"/>
        </w:rPr>
      </w:pPr>
      <w:r w:rsidRPr="00E0711B">
        <w:rPr>
          <w:lang w:val="ru-RU"/>
        </w:rPr>
        <w:t xml:space="preserve"> образования ААГО </w:t>
      </w:r>
      <w:r w:rsidR="00467F6C" w:rsidRPr="00467F6C">
        <w:rPr>
          <w:lang w:val="ru-RU"/>
        </w:rPr>
        <w:t xml:space="preserve">от </w:t>
      </w:r>
      <w:r w:rsidR="004D5ED7">
        <w:rPr>
          <w:lang w:val="ru-RU"/>
        </w:rPr>
        <w:t>2</w:t>
      </w:r>
      <w:r w:rsidR="00B91367">
        <w:rPr>
          <w:lang w:val="ru-RU"/>
        </w:rPr>
        <w:t>8</w:t>
      </w:r>
      <w:r w:rsidR="00467F6C" w:rsidRPr="00467F6C">
        <w:rPr>
          <w:lang w:val="ru-RU"/>
        </w:rPr>
        <w:t>.0</w:t>
      </w:r>
      <w:r w:rsidR="0070570C">
        <w:rPr>
          <w:lang w:val="ru-RU"/>
        </w:rPr>
        <w:t>8</w:t>
      </w:r>
      <w:r w:rsidR="00467F6C" w:rsidRPr="00467F6C">
        <w:rPr>
          <w:lang w:val="ru-RU"/>
        </w:rPr>
        <w:t>.202</w:t>
      </w:r>
      <w:r w:rsidR="004D5ED7">
        <w:rPr>
          <w:lang w:val="ru-RU"/>
        </w:rPr>
        <w:t>5</w:t>
      </w:r>
      <w:r w:rsidR="00467F6C" w:rsidRPr="00467F6C">
        <w:rPr>
          <w:lang w:val="ru-RU"/>
        </w:rPr>
        <w:t xml:space="preserve"> </w:t>
      </w:r>
      <w:r w:rsidR="00467F6C" w:rsidRPr="00B91367">
        <w:rPr>
          <w:lang w:val="ru-RU"/>
        </w:rPr>
        <w:t xml:space="preserve">№ </w:t>
      </w:r>
      <w:r w:rsidR="00B91367" w:rsidRPr="00B91367">
        <w:rPr>
          <w:lang w:val="ru-RU"/>
        </w:rPr>
        <w:t>174</w:t>
      </w:r>
      <w:r w:rsidR="00467F6C" w:rsidRPr="00B91367">
        <w:rPr>
          <w:lang w:val="ru-RU"/>
        </w:rPr>
        <w:t>-</w:t>
      </w:r>
      <w:r w:rsidR="00467F6C" w:rsidRPr="00467F6C">
        <w:rPr>
          <w:lang w:val="ru-RU"/>
        </w:rPr>
        <w:t>од</w:t>
      </w:r>
    </w:p>
    <w:p w14:paraId="0EC84681" w14:textId="77777777" w:rsidR="007B0A60" w:rsidRDefault="007B0A60" w:rsidP="00467F6C">
      <w:pPr>
        <w:jc w:val="right"/>
        <w:rPr>
          <w:lang w:val="ru-RU"/>
        </w:rPr>
      </w:pPr>
    </w:p>
    <w:p w14:paraId="34E6454B" w14:textId="77777777" w:rsidR="002B6D8D" w:rsidRPr="002B6D8D" w:rsidRDefault="002B6D8D" w:rsidP="002B6D8D">
      <w:pPr>
        <w:jc w:val="center"/>
        <w:rPr>
          <w:lang w:val="ru-RU"/>
        </w:rPr>
      </w:pPr>
      <w:r w:rsidRPr="002B6D8D">
        <w:rPr>
          <w:lang w:val="ru-RU"/>
        </w:rPr>
        <w:t>Согласие представителя субъекта персональных данных на обработку его персональных данных</w:t>
      </w:r>
    </w:p>
    <w:p w14:paraId="00FD2C49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Я,_____________________________________</w:t>
      </w:r>
      <w:r>
        <w:rPr>
          <w:lang w:val="ru-RU"/>
        </w:rPr>
        <w:t>_____________________________________________</w:t>
      </w:r>
      <w:r w:rsidRPr="002B6D8D">
        <w:rPr>
          <w:lang w:val="ru-RU"/>
        </w:rPr>
        <w:t>,</w:t>
      </w:r>
    </w:p>
    <w:p w14:paraId="0B989E6D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(фамилия, имя, отчество, статус законного представителя субъекта - мать, отец, опекун, попечитель или</w:t>
      </w:r>
    </w:p>
    <w:p w14:paraId="79026E06" w14:textId="77777777"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уполномоченный представитель органа опеки и попечительства или учреждение социальной защиты, в котором</w:t>
      </w:r>
      <w:r>
        <w:rPr>
          <w:lang w:val="ru-RU"/>
        </w:rPr>
        <w:t xml:space="preserve"> </w:t>
      </w:r>
      <w:r w:rsidRPr="002B6D8D">
        <w:rPr>
          <w:lang w:val="ru-RU"/>
        </w:rPr>
        <w:t>находится нуждающийся в опеке или попечительстве несовершеннолетний, либо лица, действующего на</w:t>
      </w:r>
      <w:r>
        <w:rPr>
          <w:lang w:val="ru-RU"/>
        </w:rPr>
        <w:t xml:space="preserve"> </w:t>
      </w:r>
      <w:r w:rsidRPr="002B6D8D">
        <w:rPr>
          <w:lang w:val="ru-RU"/>
        </w:rPr>
        <w:t>основании доверенности, выданной законным представителем)</w:t>
      </w:r>
      <w:r>
        <w:rPr>
          <w:lang w:val="ru-RU"/>
        </w:rPr>
        <w:t xml:space="preserve"> </w:t>
      </w:r>
    </w:p>
    <w:p w14:paraId="6D43CAE2" w14:textId="77777777" w:rsidR="002B6D8D" w:rsidRPr="002B6D8D" w:rsidRDefault="002B6D8D" w:rsidP="002B6D8D">
      <w:pPr>
        <w:jc w:val="both"/>
        <w:rPr>
          <w:vertAlign w:val="subscript"/>
          <w:lang w:val="ru-RU"/>
        </w:rPr>
      </w:pPr>
      <w:r w:rsidRPr="002B6D8D">
        <w:rPr>
          <w:lang w:val="ru-RU"/>
        </w:rPr>
        <w:t>даю согласие в отношении</w:t>
      </w:r>
      <w:r>
        <w:rPr>
          <w:lang w:val="ru-RU"/>
        </w:rPr>
        <w:t xml:space="preserve"> _____________________</w:t>
      </w:r>
      <w:r w:rsidRPr="002B6D8D">
        <w:rPr>
          <w:vertAlign w:val="subscript"/>
          <w:lang w:val="ru-RU"/>
        </w:rPr>
        <w:t>________________________________________________</w:t>
      </w:r>
    </w:p>
    <w:p w14:paraId="5CCB3B82" w14:textId="77777777" w:rsidR="002B6D8D" w:rsidRPr="002B6D8D" w:rsidRDefault="002B6D8D" w:rsidP="002B6D8D">
      <w:pPr>
        <w:jc w:val="center"/>
        <w:rPr>
          <w:sz w:val="24"/>
          <w:szCs w:val="24"/>
          <w:lang w:val="ru-RU"/>
        </w:rPr>
      </w:pPr>
      <w:r w:rsidRPr="002B6D8D">
        <w:rPr>
          <w:sz w:val="24"/>
          <w:szCs w:val="24"/>
          <w:vertAlign w:val="superscript"/>
          <w:lang w:val="ru-RU"/>
        </w:rPr>
        <w:t>(фамилия, имя, отчество ребенка)</w:t>
      </w:r>
    </w:p>
    <w:p w14:paraId="7BB6CA5B" w14:textId="27FB755F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на обработку следующих сведений, составляющих персональные данные субъекта персональных</w:t>
      </w:r>
      <w:r>
        <w:rPr>
          <w:lang w:val="ru-RU"/>
        </w:rPr>
        <w:t xml:space="preserve"> </w:t>
      </w:r>
      <w:r w:rsidRPr="002B6D8D">
        <w:rPr>
          <w:lang w:val="ru-RU"/>
        </w:rPr>
        <w:t>данных: фамилия, имя, отчество, место учебы, класс, необходимых Управлению образовани</w:t>
      </w:r>
      <w:r w:rsidR="00BC1848">
        <w:rPr>
          <w:lang w:val="ru-RU"/>
        </w:rPr>
        <w:t>я</w:t>
      </w:r>
      <w:r w:rsidRPr="002B6D8D">
        <w:rPr>
          <w:lang w:val="ru-RU"/>
        </w:rPr>
        <w:t xml:space="preserve"> </w:t>
      </w:r>
      <w:r>
        <w:rPr>
          <w:lang w:val="ru-RU"/>
        </w:rPr>
        <w:t xml:space="preserve">Артинского </w:t>
      </w:r>
      <w:r w:rsidR="004D5ED7">
        <w:rPr>
          <w:lang w:val="ru-RU"/>
        </w:rPr>
        <w:t>муниципального</w:t>
      </w:r>
      <w:r w:rsidRPr="002B6D8D">
        <w:rPr>
          <w:lang w:val="ru-RU"/>
        </w:rPr>
        <w:t xml:space="preserve"> округа, ГАОУ ДПО СО «Институт развития образования», и </w:t>
      </w:r>
      <w:r w:rsidR="00BC1848">
        <w:rPr>
          <w:lang w:val="ru-RU"/>
        </w:rPr>
        <w:t>НОО «Фонд поддержки талантливых детей и молодежи «Золотое сечение»</w:t>
      </w:r>
      <w:r w:rsidRPr="002B6D8D">
        <w:rPr>
          <w:lang w:val="ru-RU"/>
        </w:rPr>
        <w:t xml:space="preserve"> для</w:t>
      </w:r>
      <w:r>
        <w:rPr>
          <w:lang w:val="ru-RU"/>
        </w:rPr>
        <w:t xml:space="preserve"> </w:t>
      </w:r>
      <w:r w:rsidRPr="002B6D8D">
        <w:rPr>
          <w:lang w:val="ru-RU"/>
        </w:rPr>
        <w:t>организации участия субъекта персональных данных во всероссийской олимпиаде школьников, а также в целях</w:t>
      </w:r>
      <w:r>
        <w:rPr>
          <w:lang w:val="ru-RU"/>
        </w:rPr>
        <w:t xml:space="preserve"> </w:t>
      </w:r>
      <w:r w:rsidRPr="002B6D8D">
        <w:rPr>
          <w:lang w:val="ru-RU"/>
        </w:rPr>
        <w:t>реализации мер государственной поддержки талантливых детей.</w:t>
      </w:r>
    </w:p>
    <w:p w14:paraId="2E7E06FC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совершение оператором обработки персональных данных субъекта персональных данных,</w:t>
      </w:r>
      <w:r>
        <w:rPr>
          <w:lang w:val="ru-RU"/>
        </w:rPr>
        <w:t xml:space="preserve"> </w:t>
      </w:r>
      <w:r w:rsidRPr="002B6D8D">
        <w:rPr>
          <w:lang w:val="ru-RU"/>
        </w:rPr>
        <w:t>указанных в данном документе, в том числе на сбор, анализ, запись, систематизацию, накопление, хранение,</w:t>
      </w:r>
      <w:r>
        <w:rPr>
          <w:lang w:val="ru-RU"/>
        </w:rPr>
        <w:t xml:space="preserve"> </w:t>
      </w:r>
      <w:r w:rsidRPr="002B6D8D">
        <w:rPr>
          <w:lang w:val="ru-RU"/>
        </w:rPr>
        <w:t>уточнение (обновление, изменение), извлечение, использование, распространение, обезличивание, блокирование,</w:t>
      </w:r>
      <w:r>
        <w:rPr>
          <w:lang w:val="ru-RU"/>
        </w:rPr>
        <w:t xml:space="preserve"> </w:t>
      </w:r>
      <w:r w:rsidRPr="002B6D8D">
        <w:rPr>
          <w:lang w:val="ru-RU"/>
        </w:rPr>
        <w:t>удаление, уничтожение персональных данных.</w:t>
      </w:r>
    </w:p>
    <w:p w14:paraId="33DECA30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В целях информационного обеспечения согласен на включение в общий доступ на сайте Управления</w:t>
      </w:r>
    </w:p>
    <w:p w14:paraId="04FF68B6" w14:textId="1B968FF9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образовани</w:t>
      </w:r>
      <w:r w:rsidR="00721B4A">
        <w:rPr>
          <w:lang w:val="ru-RU"/>
        </w:rPr>
        <w:t>я</w:t>
      </w:r>
      <w:r w:rsidRPr="002B6D8D">
        <w:rPr>
          <w:lang w:val="ru-RU"/>
        </w:rPr>
        <w:t xml:space="preserve"> </w:t>
      </w:r>
      <w:r>
        <w:rPr>
          <w:lang w:val="ru-RU"/>
        </w:rPr>
        <w:t>Артинского</w:t>
      </w:r>
      <w:r w:rsidRPr="002B6D8D">
        <w:rPr>
          <w:lang w:val="ru-RU"/>
        </w:rPr>
        <w:t xml:space="preserve"> </w:t>
      </w:r>
      <w:r w:rsidR="004D5ED7">
        <w:rPr>
          <w:lang w:val="ru-RU"/>
        </w:rPr>
        <w:t>муниципального</w:t>
      </w:r>
      <w:r w:rsidRPr="002B6D8D">
        <w:rPr>
          <w:lang w:val="ru-RU"/>
        </w:rPr>
        <w:t xml:space="preserve"> округа, ГАОУ ДПО СО «Институт развития образования» и сайте</w:t>
      </w:r>
    </w:p>
    <w:p w14:paraId="5560B65A" w14:textId="644D0C68" w:rsidR="002B6D8D" w:rsidRPr="002B6D8D" w:rsidRDefault="00BC1848" w:rsidP="002B6D8D">
      <w:pPr>
        <w:jc w:val="both"/>
        <w:rPr>
          <w:lang w:val="ru-RU"/>
        </w:rPr>
      </w:pPr>
      <w:r w:rsidRPr="00BC1848">
        <w:rPr>
          <w:lang w:val="ru-RU"/>
        </w:rPr>
        <w:t xml:space="preserve">НОО «Фонд поддержки талантливых детей и молодежи «Золотое сечение» </w:t>
      </w:r>
      <w:r w:rsidR="002B6D8D" w:rsidRPr="002B6D8D">
        <w:rPr>
          <w:lang w:val="ru-RU"/>
        </w:rPr>
        <w:t>следующие сведения, составляющие персональные данные субъекта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персональных данных: фамилию, имя, отчество, место учебы, класс, результат участия во всероссийской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олимпиаде школьников. Согласен на публикацию олимпиадной работы субъекта персональных данных на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официальном сайте организаторов всероссийской олимпиады школьников в сети «Интернет».</w:t>
      </w:r>
    </w:p>
    <w:p w14:paraId="7A408949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передачу вышеперечисленных персональных данных субъекта персональных данных в</w:t>
      </w:r>
    </w:p>
    <w:p w14:paraId="18DFB99F" w14:textId="0C5DAD31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Министерство</w:t>
      </w:r>
      <w:r w:rsidR="004D5ED7">
        <w:rPr>
          <w:lang w:val="ru-RU"/>
        </w:rPr>
        <w:t xml:space="preserve"> </w:t>
      </w:r>
      <w:r w:rsidRPr="002B6D8D">
        <w:rPr>
          <w:lang w:val="ru-RU"/>
        </w:rPr>
        <w:t>образования Свердловской области, в Министерство образования и</w:t>
      </w:r>
      <w:r>
        <w:rPr>
          <w:lang w:val="ru-RU"/>
        </w:rPr>
        <w:t xml:space="preserve"> </w:t>
      </w:r>
      <w:r w:rsidRPr="002B6D8D">
        <w:rPr>
          <w:lang w:val="ru-RU"/>
        </w:rPr>
        <w:t>науки Российской Федерации, Федеральному оператору приоритетного национального проекта «Образование», а</w:t>
      </w:r>
      <w:r>
        <w:rPr>
          <w:lang w:val="ru-RU"/>
        </w:rPr>
        <w:t xml:space="preserve"> </w:t>
      </w:r>
      <w:r w:rsidRPr="002B6D8D">
        <w:rPr>
          <w:lang w:val="ru-RU"/>
        </w:rPr>
        <w:t>также другим учреждениям и организациям, принимающим участие в проведении всероссийских олимпиад, для</w:t>
      </w:r>
      <w:r>
        <w:rPr>
          <w:lang w:val="ru-RU"/>
        </w:rPr>
        <w:t xml:space="preserve"> </w:t>
      </w:r>
      <w:r w:rsidRPr="002B6D8D">
        <w:rPr>
          <w:lang w:val="ru-RU"/>
        </w:rPr>
        <w:t>достижения вышеуказанных целей.</w:t>
      </w:r>
    </w:p>
    <w:p w14:paraId="59E0C53A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Обработку персональных данных разрешаю на срок, необходимый для достижения вышеуказанных</w:t>
      </w:r>
    </w:p>
    <w:p w14:paraId="1EFB3251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целей.</w:t>
      </w:r>
    </w:p>
    <w:p w14:paraId="25C604A6" w14:textId="47902625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Подтверждаю, что с порядком отзыва согласия на обработку персональных данных в соответствии с п.5</w:t>
      </w:r>
      <w:r>
        <w:rPr>
          <w:lang w:val="ru-RU"/>
        </w:rPr>
        <w:t xml:space="preserve"> </w:t>
      </w:r>
      <w:r w:rsidRPr="002B6D8D">
        <w:rPr>
          <w:lang w:val="ru-RU"/>
        </w:rPr>
        <w:t xml:space="preserve">ст.21 Федерального закона </w:t>
      </w:r>
      <w:r w:rsidR="00B91367" w:rsidRPr="00B91367">
        <w:rPr>
          <w:lang w:val="ru-RU"/>
        </w:rPr>
        <w:t xml:space="preserve">от 27.07.2006 </w:t>
      </w:r>
      <w:r w:rsidR="00B91367">
        <w:rPr>
          <w:lang w:val="ru-RU"/>
        </w:rPr>
        <w:t>№</w:t>
      </w:r>
      <w:r w:rsidRPr="002B6D8D">
        <w:rPr>
          <w:lang w:val="ru-RU"/>
        </w:rPr>
        <w:t xml:space="preserve"> 152-ФЗ </w:t>
      </w:r>
      <w:r w:rsidR="00B91367">
        <w:rPr>
          <w:lang w:val="ru-RU"/>
        </w:rPr>
        <w:t xml:space="preserve">(ред. От 28.02.2025г.) </w:t>
      </w:r>
      <w:r w:rsidRPr="002B6D8D">
        <w:rPr>
          <w:lang w:val="ru-RU"/>
        </w:rPr>
        <w:t>«О персональных данных» ознакомлен(а).</w:t>
      </w:r>
    </w:p>
    <w:p w14:paraId="38AD2920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Права и обязанности в области защиты персональных данных мне известны. С юридическими</w:t>
      </w:r>
    </w:p>
    <w:p w14:paraId="660F7BC7" w14:textId="77777777"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последствиями автоматизированной обработки персональных данных ознакомлен(а).</w:t>
      </w:r>
    </w:p>
    <w:p w14:paraId="7B0C623F" w14:textId="77777777" w:rsidR="00BC1848" w:rsidRPr="002B6D8D" w:rsidRDefault="00BC1848" w:rsidP="002B6D8D">
      <w:pPr>
        <w:jc w:val="both"/>
        <w:rPr>
          <w:lang w:val="ru-RU"/>
        </w:rPr>
      </w:pPr>
    </w:p>
    <w:p w14:paraId="25220CBD" w14:textId="77777777" w:rsidR="002B6D8D" w:rsidRPr="002B6D8D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________________ /___________________/</w:t>
      </w:r>
    </w:p>
    <w:p w14:paraId="264F8042" w14:textId="77777777" w:rsidR="00836506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«___» _________ 20___г.</w:t>
      </w:r>
    </w:p>
    <w:p w14:paraId="43F0F40A" w14:textId="0DCEF5D5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7B9A9D2" w14:textId="08B4B509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1791C249" w14:textId="4DD71DD8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0A0D191" w14:textId="4494894F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1164692E" w14:textId="5423B624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790F7843" w14:textId="6185A5D6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F37FA8D" w14:textId="0193DE13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20BB3321" w14:textId="48A5439E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071FE672" w14:textId="6DD85DB5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208FCEBC" w14:textId="77777777" w:rsidR="00DA4389" w:rsidRDefault="00DA4389">
      <w:pPr>
        <w:suppressAutoHyphens w:val="0"/>
        <w:spacing w:after="200" w:line="276" w:lineRule="auto"/>
        <w:rPr>
          <w:lang w:val="ru-RU"/>
        </w:rPr>
      </w:pPr>
    </w:p>
    <w:sectPr w:rsidR="00DA4389" w:rsidSect="0082601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9A5B" w14:textId="77777777" w:rsidR="00F02A8D" w:rsidRDefault="00F02A8D" w:rsidP="007B0A60">
      <w:r>
        <w:separator/>
      </w:r>
    </w:p>
  </w:endnote>
  <w:endnote w:type="continuationSeparator" w:id="0">
    <w:p w14:paraId="5F9E9D8B" w14:textId="77777777" w:rsidR="00F02A8D" w:rsidRDefault="00F02A8D" w:rsidP="007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D24D3" w14:textId="77777777" w:rsidR="00F02A8D" w:rsidRDefault="00F02A8D" w:rsidP="007B0A60">
      <w:r>
        <w:separator/>
      </w:r>
    </w:p>
  </w:footnote>
  <w:footnote w:type="continuationSeparator" w:id="0">
    <w:p w14:paraId="39AA98BB" w14:textId="77777777" w:rsidR="00F02A8D" w:rsidRDefault="00F02A8D" w:rsidP="007B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20422D4F"/>
    <w:multiLevelType w:val="hybridMultilevel"/>
    <w:tmpl w:val="90D4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A3DD4"/>
    <w:multiLevelType w:val="multilevel"/>
    <w:tmpl w:val="40265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F7B03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16C33F7"/>
    <w:multiLevelType w:val="hybridMultilevel"/>
    <w:tmpl w:val="B2FC1E88"/>
    <w:lvl w:ilvl="0" w:tplc="CA06018E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45D1A">
      <w:start w:val="1"/>
      <w:numFmt w:val="bullet"/>
      <w:lvlText w:val="o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8404A">
      <w:start w:val="1"/>
      <w:numFmt w:val="bullet"/>
      <w:lvlText w:val="▪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6DBDE">
      <w:start w:val="1"/>
      <w:numFmt w:val="bullet"/>
      <w:lvlText w:val="•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81628">
      <w:start w:val="1"/>
      <w:numFmt w:val="bullet"/>
      <w:lvlText w:val="o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CD638">
      <w:start w:val="1"/>
      <w:numFmt w:val="bullet"/>
      <w:lvlText w:val="▪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88A00">
      <w:start w:val="1"/>
      <w:numFmt w:val="bullet"/>
      <w:lvlText w:val="•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AEA70">
      <w:start w:val="1"/>
      <w:numFmt w:val="bullet"/>
      <w:lvlText w:val="o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A9F54">
      <w:start w:val="1"/>
      <w:numFmt w:val="bullet"/>
      <w:lvlText w:val="▪"/>
      <w:lvlJc w:val="left"/>
      <w:pPr>
        <w:ind w:left="6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66E9E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500C36"/>
    <w:multiLevelType w:val="hybridMultilevel"/>
    <w:tmpl w:val="3E30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3324C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18"/>
    <w:rsid w:val="00003CEF"/>
    <w:rsid w:val="00022B66"/>
    <w:rsid w:val="00027784"/>
    <w:rsid w:val="00030FD1"/>
    <w:rsid w:val="000359BD"/>
    <w:rsid w:val="000553BE"/>
    <w:rsid w:val="000E24E6"/>
    <w:rsid w:val="0013271C"/>
    <w:rsid w:val="00136B93"/>
    <w:rsid w:val="00151A53"/>
    <w:rsid w:val="0016093B"/>
    <w:rsid w:val="001742DD"/>
    <w:rsid w:val="001868F0"/>
    <w:rsid w:val="001D3A28"/>
    <w:rsid w:val="001F0970"/>
    <w:rsid w:val="002A1BAB"/>
    <w:rsid w:val="002B6D8D"/>
    <w:rsid w:val="002D66EE"/>
    <w:rsid w:val="003420BE"/>
    <w:rsid w:val="00343421"/>
    <w:rsid w:val="00382531"/>
    <w:rsid w:val="003C2E70"/>
    <w:rsid w:val="003E0FD4"/>
    <w:rsid w:val="00467F6C"/>
    <w:rsid w:val="00470AD1"/>
    <w:rsid w:val="00477D03"/>
    <w:rsid w:val="00480730"/>
    <w:rsid w:val="00487493"/>
    <w:rsid w:val="00492456"/>
    <w:rsid w:val="004B1B11"/>
    <w:rsid w:val="004C3EAF"/>
    <w:rsid w:val="004D5ED7"/>
    <w:rsid w:val="004D5F05"/>
    <w:rsid w:val="004F6982"/>
    <w:rsid w:val="00570101"/>
    <w:rsid w:val="005825D3"/>
    <w:rsid w:val="005A3DA4"/>
    <w:rsid w:val="005A4636"/>
    <w:rsid w:val="005D110D"/>
    <w:rsid w:val="005E23F3"/>
    <w:rsid w:val="005E6D26"/>
    <w:rsid w:val="005F43FD"/>
    <w:rsid w:val="006017B1"/>
    <w:rsid w:val="00647B47"/>
    <w:rsid w:val="006712EF"/>
    <w:rsid w:val="006717AB"/>
    <w:rsid w:val="006B3004"/>
    <w:rsid w:val="006D7079"/>
    <w:rsid w:val="006E37ED"/>
    <w:rsid w:val="006E3B96"/>
    <w:rsid w:val="0070570C"/>
    <w:rsid w:val="00721B4A"/>
    <w:rsid w:val="00722490"/>
    <w:rsid w:val="00732A61"/>
    <w:rsid w:val="007567F7"/>
    <w:rsid w:val="007B0A60"/>
    <w:rsid w:val="007C47B8"/>
    <w:rsid w:val="007E3C73"/>
    <w:rsid w:val="00803B0A"/>
    <w:rsid w:val="0081132D"/>
    <w:rsid w:val="00826013"/>
    <w:rsid w:val="00836506"/>
    <w:rsid w:val="00840FBE"/>
    <w:rsid w:val="00845D1E"/>
    <w:rsid w:val="008823ED"/>
    <w:rsid w:val="008B6571"/>
    <w:rsid w:val="009011B2"/>
    <w:rsid w:val="00933E78"/>
    <w:rsid w:val="00944DE6"/>
    <w:rsid w:val="00995646"/>
    <w:rsid w:val="009D74AE"/>
    <w:rsid w:val="00A7484B"/>
    <w:rsid w:val="00A7597D"/>
    <w:rsid w:val="00A87A87"/>
    <w:rsid w:val="00AC1611"/>
    <w:rsid w:val="00AF0D2B"/>
    <w:rsid w:val="00AF3BB5"/>
    <w:rsid w:val="00B15FAC"/>
    <w:rsid w:val="00B27CE4"/>
    <w:rsid w:val="00B55271"/>
    <w:rsid w:val="00B56043"/>
    <w:rsid w:val="00B91367"/>
    <w:rsid w:val="00BC1848"/>
    <w:rsid w:val="00C00163"/>
    <w:rsid w:val="00C00818"/>
    <w:rsid w:val="00C6322F"/>
    <w:rsid w:val="00C66DC0"/>
    <w:rsid w:val="00C72F2A"/>
    <w:rsid w:val="00CA34F9"/>
    <w:rsid w:val="00CC66CA"/>
    <w:rsid w:val="00CE686D"/>
    <w:rsid w:val="00CF63E6"/>
    <w:rsid w:val="00D1187D"/>
    <w:rsid w:val="00D16195"/>
    <w:rsid w:val="00D52B90"/>
    <w:rsid w:val="00D63E7A"/>
    <w:rsid w:val="00D72259"/>
    <w:rsid w:val="00DA4389"/>
    <w:rsid w:val="00DB5A52"/>
    <w:rsid w:val="00DD4070"/>
    <w:rsid w:val="00DD5A61"/>
    <w:rsid w:val="00DE46E3"/>
    <w:rsid w:val="00DE55A5"/>
    <w:rsid w:val="00DF09B8"/>
    <w:rsid w:val="00E0711B"/>
    <w:rsid w:val="00E35D7B"/>
    <w:rsid w:val="00E669C6"/>
    <w:rsid w:val="00EA17DF"/>
    <w:rsid w:val="00EA4613"/>
    <w:rsid w:val="00EA68D5"/>
    <w:rsid w:val="00EE198D"/>
    <w:rsid w:val="00EF2718"/>
    <w:rsid w:val="00F02A8D"/>
    <w:rsid w:val="00F13D80"/>
    <w:rsid w:val="00F14E3A"/>
    <w:rsid w:val="00F57124"/>
    <w:rsid w:val="00F640D8"/>
    <w:rsid w:val="00F8722C"/>
    <w:rsid w:val="00FB2D07"/>
    <w:rsid w:val="00FB3667"/>
    <w:rsid w:val="00FB4D73"/>
    <w:rsid w:val="00FF65B6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FD14"/>
  <w15:docId w15:val="{9656690B-09B9-4129-9D3B-C268169A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467F6C"/>
    <w:pPr>
      <w:widowControl w:val="0"/>
      <w:suppressAutoHyphens w:val="0"/>
      <w:autoSpaceDE w:val="0"/>
      <w:autoSpaceDN w:val="0"/>
      <w:ind w:left="334"/>
      <w:jc w:val="center"/>
      <w:outlineLvl w:val="0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AF"/>
    <w:pPr>
      <w:ind w:left="720"/>
      <w:contextualSpacing/>
    </w:pPr>
  </w:style>
  <w:style w:type="character" w:customStyle="1" w:styleId="3">
    <w:name w:val="Основной текст (3)_"/>
    <w:link w:val="30"/>
    <w:rsid w:val="005E6D26"/>
    <w:rPr>
      <w:rFonts w:eastAsia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D26"/>
    <w:pPr>
      <w:widowControl w:val="0"/>
      <w:shd w:val="clear" w:color="auto" w:fill="FFFFFF"/>
      <w:suppressAutoHyphens w:val="0"/>
      <w:spacing w:before="840" w:line="269" w:lineRule="exact"/>
    </w:pPr>
    <w:rPr>
      <w:rFonts w:asciiTheme="minorHAnsi" w:eastAsia="Andale Sans UI" w:hAnsiTheme="minorHAnsi" w:cstheme="minorBidi"/>
      <w:i/>
      <w:iCs/>
      <w:spacing w:val="2"/>
      <w:kern w:val="2"/>
      <w:sz w:val="21"/>
      <w:szCs w:val="21"/>
      <w:lang w:val="ru-RU" w:eastAsia="en-US"/>
    </w:rPr>
  </w:style>
  <w:style w:type="character" w:customStyle="1" w:styleId="2">
    <w:name w:val="Основной текст (2)"/>
    <w:basedOn w:val="a0"/>
    <w:rsid w:val="005F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Содержимое таблицы"/>
    <w:basedOn w:val="a"/>
    <w:rsid w:val="000359BD"/>
    <w:pPr>
      <w:suppressLineNumbers/>
    </w:pPr>
  </w:style>
  <w:style w:type="character" w:customStyle="1" w:styleId="20">
    <w:name w:val="Основной текст (2) + Курсив"/>
    <w:basedOn w:val="a0"/>
    <w:rsid w:val="00BC1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BC1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C184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1848"/>
    <w:pPr>
      <w:widowControl w:val="0"/>
      <w:shd w:val="clear" w:color="auto" w:fill="FFFFFF"/>
      <w:suppressAutoHyphens w:val="0"/>
      <w:spacing w:before="300" w:line="336" w:lineRule="exact"/>
      <w:jc w:val="both"/>
    </w:pPr>
    <w:rPr>
      <w:i/>
      <w:iCs/>
      <w:sz w:val="26"/>
      <w:szCs w:val="26"/>
      <w:lang w:val="ru-RU" w:eastAsia="en-US"/>
    </w:rPr>
  </w:style>
  <w:style w:type="character" w:customStyle="1" w:styleId="21">
    <w:name w:val="Основной текст (2)_"/>
    <w:basedOn w:val="a0"/>
    <w:rsid w:val="00E35D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A3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F9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467F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467F6C"/>
    <w:pPr>
      <w:widowControl w:val="0"/>
      <w:suppressAutoHyphens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7F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7F6C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467F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b">
    <w:name w:val="footer"/>
    <w:basedOn w:val="a"/>
    <w:link w:val="ac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1">
    <w:name w:val="Абзац списка1"/>
    <w:rsid w:val="00C66DC0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70570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0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uo.profi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kcsso mbuago</cp:lastModifiedBy>
  <cp:revision>11</cp:revision>
  <cp:lastPrinted>2025-08-28T11:49:00Z</cp:lastPrinted>
  <dcterms:created xsi:type="dcterms:W3CDTF">2024-08-30T11:15:00Z</dcterms:created>
  <dcterms:modified xsi:type="dcterms:W3CDTF">2025-09-01T10:28:00Z</dcterms:modified>
</cp:coreProperties>
</file>