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B505E" w:rsidRPr="004F3F20" w:rsidRDefault="007B505E" w:rsidP="00586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2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42830" w:rsidRPr="004F3F20" w:rsidRDefault="007B505E" w:rsidP="0058607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20">
        <w:rPr>
          <w:rFonts w:ascii="Times New Roman" w:hAnsi="Times New Roman" w:cs="Times New Roman"/>
          <w:b/>
          <w:sz w:val="28"/>
          <w:szCs w:val="28"/>
        </w:rPr>
        <w:t>о кадровом обеспече</w:t>
      </w:r>
      <w:r w:rsidR="000813E2" w:rsidRPr="004F3F20">
        <w:rPr>
          <w:rFonts w:ascii="Times New Roman" w:hAnsi="Times New Roman" w:cs="Times New Roman"/>
          <w:b/>
          <w:sz w:val="28"/>
          <w:szCs w:val="28"/>
        </w:rPr>
        <w:t>н</w:t>
      </w:r>
      <w:r w:rsidR="00325F42" w:rsidRPr="004F3F20">
        <w:rPr>
          <w:rFonts w:ascii="Times New Roman" w:hAnsi="Times New Roman" w:cs="Times New Roman"/>
          <w:b/>
          <w:sz w:val="28"/>
          <w:szCs w:val="28"/>
        </w:rPr>
        <w:t>ии МБ</w:t>
      </w:r>
      <w:r w:rsidR="005F7ADA" w:rsidRPr="004F3F20">
        <w:rPr>
          <w:rFonts w:ascii="Times New Roman" w:hAnsi="Times New Roman" w:cs="Times New Roman"/>
          <w:b/>
          <w:sz w:val="28"/>
          <w:szCs w:val="28"/>
        </w:rPr>
        <w:t xml:space="preserve">ОУ «Куркинская ООШ» </w:t>
      </w:r>
    </w:p>
    <w:p w:rsidR="00AA2384" w:rsidRPr="004F3F20" w:rsidRDefault="00AA2384" w:rsidP="007B5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5E" w:rsidRPr="004F3F20" w:rsidRDefault="004F3F20" w:rsidP="004F3F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7520CA">
        <w:rPr>
          <w:rFonts w:ascii="Times New Roman" w:hAnsi="Times New Roman" w:cs="Times New Roman"/>
          <w:b/>
          <w:sz w:val="28"/>
          <w:szCs w:val="28"/>
        </w:rPr>
        <w:t>Информация на 01.06</w:t>
      </w:r>
      <w:r w:rsidR="001D4CCB" w:rsidRPr="004F3F20">
        <w:rPr>
          <w:rFonts w:ascii="Times New Roman" w:hAnsi="Times New Roman" w:cs="Times New Roman"/>
          <w:b/>
          <w:sz w:val="28"/>
          <w:szCs w:val="28"/>
        </w:rPr>
        <w:t>.202</w:t>
      </w:r>
      <w:r w:rsidR="007520CA">
        <w:rPr>
          <w:rFonts w:ascii="Times New Roman" w:hAnsi="Times New Roman" w:cs="Times New Roman"/>
          <w:b/>
          <w:sz w:val="28"/>
          <w:szCs w:val="28"/>
        </w:rPr>
        <w:t>5</w:t>
      </w:r>
      <w:r w:rsidR="00325F42" w:rsidRPr="004F3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86076" w:rsidRPr="004F459B" w:rsidRDefault="00586076" w:rsidP="005860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51"/>
        <w:gridCol w:w="1702"/>
        <w:gridCol w:w="2267"/>
        <w:gridCol w:w="6804"/>
        <w:gridCol w:w="851"/>
        <w:gridCol w:w="850"/>
      </w:tblGrid>
      <w:tr w:rsidR="009E0AAA" w:rsidRPr="004F459B" w:rsidTr="004F459B">
        <w:tc>
          <w:tcPr>
            <w:tcW w:w="425" w:type="dxa"/>
          </w:tcPr>
          <w:p w:rsidR="007B505E" w:rsidRPr="004F459B" w:rsidRDefault="007B505E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4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45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1" w:type="dxa"/>
          </w:tcPr>
          <w:p w:rsidR="007B505E" w:rsidRPr="004F459B" w:rsidRDefault="007B505E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 (с указанием наименований занятий в соответствии с учебным планом)</w:t>
            </w:r>
          </w:p>
        </w:tc>
        <w:tc>
          <w:tcPr>
            <w:tcW w:w="1702" w:type="dxa"/>
          </w:tcPr>
          <w:p w:rsidR="007B505E" w:rsidRPr="004F459B" w:rsidRDefault="007B505E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должность в соответствии со штатным расписанием</w:t>
            </w:r>
          </w:p>
        </w:tc>
        <w:tc>
          <w:tcPr>
            <w:tcW w:w="2267" w:type="dxa"/>
          </w:tcPr>
          <w:p w:rsidR="007B505E" w:rsidRPr="004F459B" w:rsidRDefault="007B505E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полученная специальность (направление подготовки) по документу об образовании и (или) квалификации</w:t>
            </w:r>
          </w:p>
        </w:tc>
        <w:tc>
          <w:tcPr>
            <w:tcW w:w="6804" w:type="dxa"/>
          </w:tcPr>
          <w:p w:rsidR="007B505E" w:rsidRPr="004F459B" w:rsidRDefault="007B505E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 дата завершения обучения)</w:t>
            </w:r>
          </w:p>
          <w:p w:rsidR="00942830" w:rsidRPr="004F459B" w:rsidRDefault="0094283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505E" w:rsidRPr="004F459B" w:rsidRDefault="007B505E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b/>
                <w:sz w:val="24"/>
                <w:szCs w:val="24"/>
              </w:rPr>
              <w:t>Стаж педагогической работы (полных лет)</w:t>
            </w:r>
          </w:p>
        </w:tc>
        <w:tc>
          <w:tcPr>
            <w:tcW w:w="850" w:type="dxa"/>
          </w:tcPr>
          <w:p w:rsidR="007B505E" w:rsidRPr="004F459B" w:rsidRDefault="007B505E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 (при наличии) </w:t>
            </w:r>
          </w:p>
        </w:tc>
      </w:tr>
      <w:tr w:rsidR="009E0AAA" w:rsidRPr="004F459B" w:rsidTr="004F459B">
        <w:tc>
          <w:tcPr>
            <w:tcW w:w="425" w:type="dxa"/>
          </w:tcPr>
          <w:p w:rsidR="009E0AAA" w:rsidRPr="004F459B" w:rsidRDefault="009E0AAA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9E0AAA" w:rsidRPr="004F459B" w:rsidRDefault="009E0AAA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702" w:type="dxa"/>
          </w:tcPr>
          <w:p w:rsidR="009E0AAA" w:rsidRPr="004F459B" w:rsidRDefault="009E0AAA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E0AAA" w:rsidRPr="004F459B" w:rsidRDefault="009E0AAA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E0AAA" w:rsidRPr="004F459B" w:rsidRDefault="009E0AAA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AAA" w:rsidRPr="004F459B" w:rsidRDefault="009E0AAA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0AAA" w:rsidRPr="004F459B" w:rsidRDefault="009E0AAA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60" w:rsidRPr="004F459B" w:rsidTr="004F459B">
        <w:tc>
          <w:tcPr>
            <w:tcW w:w="425" w:type="dxa"/>
          </w:tcPr>
          <w:p w:rsidR="00A16E60" w:rsidRPr="004F459B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51" w:type="dxa"/>
          </w:tcPr>
          <w:p w:rsidR="00A16E60" w:rsidRPr="00E20570" w:rsidRDefault="00A16E60" w:rsidP="008211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0">
              <w:rPr>
                <w:rFonts w:ascii="Times New Roman" w:hAnsi="Times New Roman" w:cs="Times New Roman"/>
                <w:sz w:val="24"/>
                <w:szCs w:val="24"/>
              </w:rPr>
              <w:t>Образовательная  программа начального общего образования,</w:t>
            </w:r>
          </w:p>
          <w:p w:rsidR="00A16E60" w:rsidRPr="00E20570" w:rsidRDefault="00A16E60" w:rsidP="00A16E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570">
              <w:rPr>
                <w:rFonts w:ascii="Times New Roman" w:hAnsi="Times New Roman" w:cs="Times New Roman"/>
                <w:sz w:val="24"/>
                <w:szCs w:val="24"/>
              </w:rPr>
              <w:t>(Русский язык</w:t>
            </w:r>
            <w:proofErr w:type="gramEnd"/>
          </w:p>
          <w:p w:rsidR="00A16E60" w:rsidRPr="00E20570" w:rsidRDefault="00A16E60" w:rsidP="008211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570"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  <w:proofErr w:type="gramEnd"/>
          </w:p>
          <w:p w:rsidR="00A16E60" w:rsidRPr="00E20570" w:rsidRDefault="00A16E60" w:rsidP="008211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16E60" w:rsidRPr="00E20570" w:rsidRDefault="00427D50" w:rsidP="00427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Виктория Сергеевна</w:t>
            </w:r>
            <w:r w:rsidR="00A16E60" w:rsidRPr="00E20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7" w:type="dxa"/>
          </w:tcPr>
          <w:p w:rsidR="00A16E60" w:rsidRPr="00E20570" w:rsidRDefault="00A16E60" w:rsidP="008211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0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5009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профессиональное, </w:t>
            </w:r>
            <w:proofErr w:type="spellStart"/>
            <w:r w:rsidR="0050090B">
              <w:rPr>
                <w:rFonts w:ascii="Times New Roman" w:hAnsi="Times New Roman" w:cs="Times New Roman"/>
                <w:sz w:val="24"/>
                <w:szCs w:val="24"/>
              </w:rPr>
              <w:t>Красноуфимское</w:t>
            </w:r>
            <w:proofErr w:type="spellEnd"/>
            <w:r w:rsidR="005009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«Учитель начальных классов»</w:t>
            </w:r>
          </w:p>
        </w:tc>
        <w:tc>
          <w:tcPr>
            <w:tcW w:w="6804" w:type="dxa"/>
          </w:tcPr>
          <w:p w:rsidR="00CA08DE" w:rsidRDefault="00CA08DE" w:rsidP="009F0896">
            <w:pPr>
              <w:pStyle w:val="a5"/>
              <w:spacing w:before="0" w:after="0" w:line="330" w:lineRule="atLeast"/>
              <w:jc w:val="both"/>
              <w:rPr>
                <w:sz w:val="24"/>
                <w:szCs w:val="24"/>
              </w:rPr>
            </w:pPr>
            <w:r w:rsidRPr="008310FF">
              <w:rPr>
                <w:sz w:val="24"/>
                <w:szCs w:val="24"/>
              </w:rPr>
              <w:t>"Обеспечение объективности образовательных результатов обучающихся", 40 часов, ГАОУ ДПО СО "ИРО", 15.05.2023 - 31.05.2023</w:t>
            </w:r>
          </w:p>
          <w:p w:rsidR="009F0896" w:rsidRPr="00E20570" w:rsidRDefault="009F0896" w:rsidP="00775E92">
            <w:pPr>
              <w:pStyle w:val="a5"/>
              <w:spacing w:before="0" w:after="0" w:line="33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6E60" w:rsidRPr="00E20570" w:rsidRDefault="007520CA" w:rsidP="008211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6E60" w:rsidRPr="00E20570" w:rsidRDefault="00C7228B" w:rsidP="008211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A16E60" w:rsidRPr="004F459B" w:rsidTr="004F459B">
        <w:tc>
          <w:tcPr>
            <w:tcW w:w="425" w:type="dxa"/>
          </w:tcPr>
          <w:p w:rsidR="00A16E60" w:rsidRPr="004F459B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51" w:type="dxa"/>
          </w:tcPr>
          <w:p w:rsidR="00A16E60" w:rsidRPr="004F459B" w:rsidRDefault="00A16E60" w:rsidP="00DE3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 программа начального общего образования</w:t>
            </w:r>
          </w:p>
          <w:p w:rsidR="00A16E60" w:rsidRPr="004F459B" w:rsidRDefault="00A16E60" w:rsidP="00DE3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(Русский язык</w:t>
            </w:r>
            <w:proofErr w:type="gramEnd"/>
          </w:p>
          <w:p w:rsidR="00A16E60" w:rsidRPr="004F459B" w:rsidRDefault="00A16E60" w:rsidP="00DE3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A16E60" w:rsidRPr="004F459B" w:rsidRDefault="003569E0" w:rsidP="00DE3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A16E60" w:rsidRPr="004F4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16E60" w:rsidRPr="004F459B" w:rsidRDefault="00A16E60" w:rsidP="00DE3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16E60" w:rsidRPr="004F459B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Николаева Ксения Валентиновна, учитель начальных классов</w:t>
            </w:r>
          </w:p>
        </w:tc>
        <w:tc>
          <w:tcPr>
            <w:tcW w:w="2267" w:type="dxa"/>
          </w:tcPr>
          <w:p w:rsidR="00A16E60" w:rsidRPr="004F459B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A16E60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«Преподавание в начальных классах», 2015</w:t>
            </w:r>
          </w:p>
          <w:p w:rsidR="003569E0" w:rsidRDefault="003569E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:rsidR="003569E0" w:rsidRDefault="003569E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4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</w:p>
          <w:p w:rsidR="003569E0" w:rsidRPr="004F459B" w:rsidRDefault="003569E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6804" w:type="dxa"/>
          </w:tcPr>
          <w:p w:rsidR="00CA08DE" w:rsidRPr="00CA08DE" w:rsidRDefault="00CA08DE" w:rsidP="009E51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Нижнетагильский филиал ИРО: «Обеспечение объективности образовательных результатов обучающихся», обучение с использованием ДОТ (40 час.) (2023 г.)</w:t>
            </w:r>
            <w:r w:rsidRPr="00CA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0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«Обновленные ФГОС общего образования: технологии реализации образовательного процесса», обучение с использованием ДОТ Вариативный модуль «Начальное общее образование» Вариативный модуль «Основное общее образование» Вариативный модуль «Среднее общее образование» (24 час.) (2023 г.)</w:t>
            </w:r>
          </w:p>
        </w:tc>
        <w:tc>
          <w:tcPr>
            <w:tcW w:w="851" w:type="dxa"/>
          </w:tcPr>
          <w:p w:rsidR="00A16E60" w:rsidRPr="004F459B" w:rsidRDefault="007520CA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6E60" w:rsidRPr="004F459B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60" w:rsidRPr="004F459B" w:rsidTr="004F459B">
        <w:tc>
          <w:tcPr>
            <w:tcW w:w="425" w:type="dxa"/>
          </w:tcPr>
          <w:p w:rsidR="00A16E60" w:rsidRPr="004F459B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51" w:type="dxa"/>
          </w:tcPr>
          <w:p w:rsidR="00A16E60" w:rsidRPr="004F459B" w:rsidRDefault="00A16E60" w:rsidP="009E0A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 программа начального общего образования</w:t>
            </w:r>
          </w:p>
          <w:p w:rsidR="00A16E60" w:rsidRPr="004F459B" w:rsidRDefault="00A16E60" w:rsidP="007600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(Русский язык</w:t>
            </w:r>
            <w:proofErr w:type="gramEnd"/>
          </w:p>
          <w:p w:rsidR="00A16E60" w:rsidRDefault="00A16E60" w:rsidP="007600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520CA" w:rsidRPr="004F459B" w:rsidRDefault="007520CA" w:rsidP="007600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чтение)</w:t>
            </w:r>
            <w:proofErr w:type="gramEnd"/>
          </w:p>
        </w:tc>
        <w:tc>
          <w:tcPr>
            <w:tcW w:w="1702" w:type="dxa"/>
          </w:tcPr>
          <w:p w:rsidR="00A16E60" w:rsidRPr="004F459B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Исупова Алена Владимировна, учитель начальных классов</w:t>
            </w:r>
          </w:p>
        </w:tc>
        <w:tc>
          <w:tcPr>
            <w:tcW w:w="2267" w:type="dxa"/>
          </w:tcPr>
          <w:p w:rsidR="00A16E60" w:rsidRPr="004F459B" w:rsidRDefault="00A16E60" w:rsidP="009E0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16E60" w:rsidRPr="004F459B" w:rsidRDefault="00A16E60" w:rsidP="009E0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Марийский государственный педагогический институт,</w:t>
            </w:r>
          </w:p>
          <w:p w:rsidR="00A16E60" w:rsidRPr="004F459B" w:rsidRDefault="00A16E60" w:rsidP="009E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образования», 1999</w:t>
            </w:r>
          </w:p>
          <w:p w:rsidR="00A16E60" w:rsidRPr="004F459B" w:rsidRDefault="00A16E60" w:rsidP="009E0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"/>
              <w:gridCol w:w="6509"/>
            </w:tblGrid>
            <w:tr w:rsidR="008310FF" w:rsidTr="008310FF">
              <w:trPr>
                <w:trHeight w:val="901"/>
              </w:trPr>
              <w:tc>
                <w:tcPr>
                  <w:tcW w:w="44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8310FF" w:rsidRDefault="008310FF" w:rsidP="008310FF">
                  <w:pPr>
                    <w:spacing w:line="330" w:lineRule="atLeast"/>
                    <w:rPr>
                      <w:rFonts w:ascii="Arial" w:hAnsi="Arial" w:cs="Arial"/>
                      <w:color w:val="8B8C8C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8B8C8C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509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A65B93" w:rsidRPr="00A65B93" w:rsidRDefault="00A65B93" w:rsidP="00A65B9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65B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Вебинар</w:t>
                  </w:r>
                  <w:proofErr w:type="spellEnd"/>
                  <w:r w:rsidRPr="00A65B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«Организация и содержание методической работы учителей </w:t>
                  </w:r>
                  <w:proofErr w:type="gramStart"/>
                  <w:r w:rsidRPr="00A65B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естественно-научного</w:t>
                  </w:r>
                  <w:proofErr w:type="gramEnd"/>
                  <w:r w:rsidRPr="00A65B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цикла как условие повышение качества образования» (для учителей биологии) (2 час.) (2024 г.)</w:t>
                  </w:r>
                </w:p>
                <w:p w:rsidR="008310FF" w:rsidRPr="008310FF" w:rsidRDefault="008310FF">
                  <w:pPr>
                    <w:pStyle w:val="a5"/>
                    <w:spacing w:before="0" w:after="0" w:line="330" w:lineRule="atLeast"/>
                    <w:rPr>
                      <w:sz w:val="24"/>
                      <w:szCs w:val="24"/>
                    </w:rPr>
                  </w:pPr>
                  <w:r w:rsidRPr="008310FF">
                    <w:rPr>
                      <w:sz w:val="24"/>
                      <w:szCs w:val="24"/>
                    </w:rPr>
                    <w:t>"Обеспечение объективности образовательных результатов обучающихся", 40 часов, ГАОУ ДПО СО "ИРО", 15.05.2023 - 31.05.2023</w:t>
                  </w:r>
                </w:p>
              </w:tc>
            </w:tr>
          </w:tbl>
          <w:p w:rsidR="00273BAB" w:rsidRPr="00273BAB" w:rsidRDefault="00273BAB" w:rsidP="00A16E6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«Функциональная грамотность обучающихся как </w:t>
            </w:r>
            <w:proofErr w:type="spellStart"/>
            <w:r w:rsidRPr="0027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метапредметный</w:t>
            </w:r>
            <w:proofErr w:type="spellEnd"/>
            <w:r w:rsidRPr="0027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 обновленных ФГОС начального общего и основного общего образования», обучение с использованием ДОТ (40 час.) (2022 г.) </w:t>
            </w:r>
          </w:p>
          <w:p w:rsidR="00F80F47" w:rsidRDefault="000868CE" w:rsidP="00A16E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747" w:rsidRPr="004F459B" w:rsidRDefault="00990747" w:rsidP="00A65B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E60" w:rsidRPr="004F459B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6E60" w:rsidRPr="004F459B" w:rsidRDefault="00A16E6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570" w:rsidRPr="004F459B" w:rsidTr="004F459B">
        <w:tc>
          <w:tcPr>
            <w:tcW w:w="425" w:type="dxa"/>
          </w:tcPr>
          <w:p w:rsidR="00E20570" w:rsidRPr="004F459B" w:rsidRDefault="00E20570" w:rsidP="00000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51" w:type="dxa"/>
          </w:tcPr>
          <w:p w:rsidR="00E20570" w:rsidRPr="004F459B" w:rsidRDefault="00E20570" w:rsidP="000008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 программа начального общего образования</w:t>
            </w:r>
          </w:p>
          <w:p w:rsidR="00E20570" w:rsidRPr="004F459B" w:rsidRDefault="00E20570" w:rsidP="000008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(Русский язык</w:t>
            </w:r>
            <w:proofErr w:type="gramEnd"/>
          </w:p>
          <w:p w:rsidR="00E20570" w:rsidRDefault="00E20570" w:rsidP="000008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570" w:rsidRDefault="00E20570" w:rsidP="000008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20570" w:rsidRDefault="00E20570" w:rsidP="000008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E20570" w:rsidRDefault="00E20570" w:rsidP="000008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E20570" w:rsidRPr="004F459B" w:rsidRDefault="00E20570" w:rsidP="000008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2" w:type="dxa"/>
          </w:tcPr>
          <w:p w:rsidR="00E20570" w:rsidRPr="004F459B" w:rsidRDefault="003069AE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Юлия Рудольфовна, учитель начальных классов</w:t>
            </w:r>
          </w:p>
        </w:tc>
        <w:tc>
          <w:tcPr>
            <w:tcW w:w="2267" w:type="dxa"/>
          </w:tcPr>
          <w:p w:rsidR="003069AE" w:rsidRPr="004F459B" w:rsidRDefault="003069AE" w:rsidP="00306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3069AE" w:rsidRDefault="003069AE" w:rsidP="003069A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«Препода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в начальных классах», 2022</w:t>
            </w:r>
          </w:p>
          <w:p w:rsidR="00E20570" w:rsidRPr="004F459B" w:rsidRDefault="00E20570" w:rsidP="009E0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7D50" w:rsidRPr="00427D50" w:rsidRDefault="00427D50" w:rsidP="00427D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D50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развитие педагога на основе результатов самоанализа профессиональной деятельности» Вариативный модуль «Проектирование образовательной деятельности в соответствии с обновленными ФГОС и ФООП НОО, ООО, СОО» обучение с использованием ДОТ (40 </w:t>
            </w:r>
            <w:r w:rsidR="009A30FC">
              <w:rPr>
                <w:rFonts w:ascii="Times New Roman" w:hAnsi="Times New Roman" w:cs="Times New Roman"/>
                <w:sz w:val="24"/>
                <w:szCs w:val="24"/>
              </w:rPr>
              <w:t>часов), ИРО, г. Нижний Тагил, 02.10.2023-13</w:t>
            </w:r>
            <w:r w:rsidRPr="00427D5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E20570" w:rsidRDefault="00410AFB" w:rsidP="008310FF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10FF">
              <w:rPr>
                <w:rFonts w:ascii="Times New Roman" w:hAnsi="Times New Roman" w:cs="Times New Roman"/>
                <w:sz w:val="24"/>
                <w:szCs w:val="24"/>
              </w:rPr>
              <w:t>"Обеспечение объективности образовательных результатов обучающихся", 40 часов, ГАОУ ДПО СО "ИРО", 15.05.2023 - 31.05.2023</w:t>
            </w:r>
          </w:p>
          <w:p w:rsidR="001E42C5" w:rsidRDefault="001E42C5" w:rsidP="00ED6AC8">
            <w:pPr>
              <w:pStyle w:val="a3"/>
              <w:ind w:left="0"/>
              <w:jc w:val="both"/>
              <w:rPr>
                <w:rFonts w:ascii="Arial" w:hAnsi="Arial" w:cs="Arial"/>
                <w:color w:val="8B8C8C"/>
                <w:sz w:val="21"/>
                <w:szCs w:val="21"/>
              </w:rPr>
            </w:pPr>
          </w:p>
        </w:tc>
        <w:tc>
          <w:tcPr>
            <w:tcW w:w="851" w:type="dxa"/>
          </w:tcPr>
          <w:p w:rsidR="00E20570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0570" w:rsidRPr="004F459B" w:rsidRDefault="00427D50" w:rsidP="0042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570" w:rsidRPr="004F459B" w:rsidTr="004F459B">
        <w:tc>
          <w:tcPr>
            <w:tcW w:w="425" w:type="dxa"/>
          </w:tcPr>
          <w:p w:rsidR="00E20570" w:rsidRPr="004F459B" w:rsidRDefault="00E20570" w:rsidP="00000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51" w:type="dxa"/>
          </w:tcPr>
          <w:p w:rsidR="00E20570" w:rsidRPr="004F459B" w:rsidRDefault="00E20570" w:rsidP="00E44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 программа начального общего образования:</w:t>
            </w:r>
          </w:p>
          <w:p w:rsidR="00E20570" w:rsidRPr="004F459B" w:rsidRDefault="00E20570" w:rsidP="00E44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  <w:p w:rsidR="00E20570" w:rsidRPr="004F459B" w:rsidRDefault="00E20570" w:rsidP="00E44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Мигачева</w:t>
            </w:r>
            <w:proofErr w:type="spell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</w:t>
            </w:r>
          </w:p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Свердловский государственный педагогический институт, «Английский язык» </w:t>
            </w:r>
          </w:p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0570" w:rsidRDefault="00E20570" w:rsidP="008310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учителя», обучение с 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ользованием ДОТ (36 час.) (2023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г.)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570" w:rsidRPr="004F459B" w:rsidRDefault="00E20570" w:rsidP="0077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20570" w:rsidRPr="004F459B" w:rsidRDefault="00775E92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E20570" w:rsidRPr="004F459B" w:rsidTr="004F459B">
        <w:tc>
          <w:tcPr>
            <w:tcW w:w="425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51" w:type="dxa"/>
          </w:tcPr>
          <w:p w:rsidR="00E20570" w:rsidRPr="004F459B" w:rsidRDefault="00E20570" w:rsidP="00E44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 программа начального общего образования:</w:t>
            </w:r>
          </w:p>
          <w:p w:rsidR="00E20570" w:rsidRPr="004F459B" w:rsidRDefault="00E20570" w:rsidP="00E44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(Изобразительное искусство</w:t>
            </w:r>
            <w:proofErr w:type="gramEnd"/>
          </w:p>
          <w:p w:rsidR="00ED6AC8" w:rsidRDefault="00E20570" w:rsidP="00E44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20570" w:rsidRPr="004F459B" w:rsidRDefault="00ED6AC8" w:rsidP="00E44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  <w:r w:rsidR="00E20570" w:rsidRPr="004F4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2" w:type="dxa"/>
          </w:tcPr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Сенаева</w:t>
            </w:r>
            <w:proofErr w:type="spell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Семеновна, учитель </w:t>
            </w: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  <w:tc>
          <w:tcPr>
            <w:tcW w:w="2267" w:type="dxa"/>
          </w:tcPr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Уральский государственный педагогический университет, 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«Дефектология»</w:t>
            </w:r>
          </w:p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 профессиональное</w:t>
            </w:r>
          </w:p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колледж, </w:t>
            </w:r>
          </w:p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««Изобразительное искусство и черчение», 2015</w:t>
            </w:r>
          </w:p>
        </w:tc>
        <w:tc>
          <w:tcPr>
            <w:tcW w:w="6804" w:type="dxa"/>
          </w:tcPr>
          <w:p w:rsidR="00E20570" w:rsidRDefault="00E20570" w:rsidP="00E442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"Обеспечение объективности образовательных результатов обучающихся", 40 часов, ГАОУ ДПО СО "ИРО", 15.05.2023 - 31.05.2023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0570" w:rsidRPr="00BF3D80" w:rsidRDefault="00E20570" w:rsidP="00E442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час.) (2022 г.)</w:t>
            </w:r>
          </w:p>
          <w:p w:rsidR="00DE16EB" w:rsidRPr="00DE16EB" w:rsidRDefault="00DE16EB" w:rsidP="0077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851" w:type="dxa"/>
          </w:tcPr>
          <w:p w:rsidR="00E20570" w:rsidRPr="004F459B" w:rsidRDefault="00775E92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570" w:rsidRPr="004F459B" w:rsidTr="004F459B">
        <w:tc>
          <w:tcPr>
            <w:tcW w:w="425" w:type="dxa"/>
          </w:tcPr>
          <w:p w:rsidR="00E20570" w:rsidRPr="004F459B" w:rsidRDefault="00E20570" w:rsidP="00000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51" w:type="dxa"/>
          </w:tcPr>
          <w:p w:rsidR="00E20570" w:rsidRPr="004F459B" w:rsidRDefault="00E20570" w:rsidP="00E44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 программа начального общего образования:</w:t>
            </w:r>
          </w:p>
          <w:p w:rsidR="00E20570" w:rsidRPr="004F459B" w:rsidRDefault="00E20570" w:rsidP="00E44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  <w:tc>
          <w:tcPr>
            <w:tcW w:w="1702" w:type="dxa"/>
          </w:tcPr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Шутов Сергей Анатольевич, учитель физической культуры, </w:t>
            </w:r>
          </w:p>
        </w:tc>
        <w:tc>
          <w:tcPr>
            <w:tcW w:w="2267" w:type="dxa"/>
          </w:tcPr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колледж, «Физическая культура», 2012</w:t>
            </w:r>
          </w:p>
        </w:tc>
        <w:tc>
          <w:tcPr>
            <w:tcW w:w="6804" w:type="dxa"/>
          </w:tcPr>
          <w:p w:rsidR="00E20570" w:rsidRPr="005E62F7" w:rsidRDefault="00E20570" w:rsidP="00346C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учителя», обучение с использованием ДОТ (36 час.) (2023г.)</w:t>
            </w:r>
            <w:r w:rsidRPr="005E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570" w:rsidRPr="005E62F7" w:rsidRDefault="00E20570" w:rsidP="00DB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2F7" w:rsidRPr="005E6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="005E62F7" w:rsidRPr="005E6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успешной деятельности школьного спортивного клуба» (4 час.) (2023 г.)</w:t>
            </w:r>
          </w:p>
        </w:tc>
        <w:tc>
          <w:tcPr>
            <w:tcW w:w="851" w:type="dxa"/>
          </w:tcPr>
          <w:p w:rsidR="00E20570" w:rsidRPr="004F459B" w:rsidRDefault="00775E92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20570" w:rsidRPr="004F459B" w:rsidRDefault="00E20570" w:rsidP="00E442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570" w:rsidRPr="004F459B" w:rsidTr="004F459B">
        <w:tc>
          <w:tcPr>
            <w:tcW w:w="425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E20570" w:rsidRPr="004F459B" w:rsidRDefault="00E20570" w:rsidP="009E0A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02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20570" w:rsidRPr="004F459B" w:rsidRDefault="00E20570" w:rsidP="00D31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0570" w:rsidRPr="004F459B" w:rsidRDefault="00E20570" w:rsidP="005F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70" w:rsidRPr="004F459B" w:rsidTr="004F459B">
        <w:tc>
          <w:tcPr>
            <w:tcW w:w="425" w:type="dxa"/>
          </w:tcPr>
          <w:p w:rsidR="00E20570" w:rsidRPr="004F459B" w:rsidRDefault="00E20570" w:rsidP="00024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51" w:type="dxa"/>
          </w:tcPr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(Математика</w:t>
            </w:r>
            <w:proofErr w:type="gramEnd"/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20570" w:rsidRPr="004F459B" w:rsidRDefault="001E42C5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="00E20570" w:rsidRPr="004F4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Иванова София Геннадьевна, учитель математики и физики»</w:t>
            </w:r>
          </w:p>
        </w:tc>
        <w:tc>
          <w:tcPr>
            <w:tcW w:w="2267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Марийский государственный педагогический институт, «»Математика и физика», 1990</w:t>
            </w:r>
          </w:p>
        </w:tc>
        <w:tc>
          <w:tcPr>
            <w:tcW w:w="6804" w:type="dxa"/>
          </w:tcPr>
          <w:p w:rsidR="000D30EA" w:rsidRPr="000D30EA" w:rsidRDefault="000D30EA" w:rsidP="001E42C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D3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0D3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«Профилактика </w:t>
            </w:r>
            <w:proofErr w:type="gramStart"/>
            <w:r w:rsidRPr="000D3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школьной</w:t>
            </w:r>
            <w:proofErr w:type="gramEnd"/>
            <w:r w:rsidRPr="000D3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3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Pr="000D3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в школах с низкими образовательными результатами» (2 час.) (2023 г.)</w:t>
            </w:r>
          </w:p>
          <w:p w:rsidR="001E42C5" w:rsidRPr="000D30EA" w:rsidRDefault="001E42C5" w:rsidP="001E42C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0EA">
              <w:rPr>
                <w:rFonts w:ascii="Times New Roman" w:hAnsi="Times New Roman" w:cs="Times New Roman"/>
                <w:sz w:val="24"/>
                <w:szCs w:val="24"/>
              </w:rPr>
              <w:t>"Обеспечение объективности образовательных результатов обучающихся", 40 часов, ГАОУ ДПО СО "ИРО", 15.05.2023 - 31.05.2023</w:t>
            </w:r>
            <w:r w:rsidRPr="000D3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0570" w:rsidRPr="000D30EA" w:rsidRDefault="001E42C5" w:rsidP="009B66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0570" w:rsidRPr="000D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20570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570" w:rsidRPr="004F459B" w:rsidTr="004F459B">
        <w:tc>
          <w:tcPr>
            <w:tcW w:w="425" w:type="dxa"/>
          </w:tcPr>
          <w:p w:rsidR="00E20570" w:rsidRPr="004F459B" w:rsidRDefault="0084409B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570" w:rsidRPr="004F45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51" w:type="dxa"/>
          </w:tcPr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(Русский язык</w:t>
            </w:r>
            <w:proofErr w:type="gramEnd"/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речи)</w:t>
            </w:r>
            <w:proofErr w:type="gramEnd"/>
          </w:p>
          <w:p w:rsidR="00E20570" w:rsidRPr="004F459B" w:rsidRDefault="00E20570" w:rsidP="006B63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Иванова Татьяна Сергеевна, учитель русского языка и литературы</w:t>
            </w:r>
          </w:p>
        </w:tc>
        <w:tc>
          <w:tcPr>
            <w:tcW w:w="2267" w:type="dxa"/>
          </w:tcPr>
          <w:p w:rsidR="00E20570" w:rsidRPr="004F459B" w:rsidRDefault="00E20570" w:rsidP="00A82CC2">
            <w:pPr>
              <w:pStyle w:val="a5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4F459B">
              <w:rPr>
                <w:color w:val="000000"/>
                <w:sz w:val="24"/>
                <w:szCs w:val="24"/>
              </w:rPr>
              <w:t>Высшее,</w:t>
            </w:r>
          </w:p>
          <w:p w:rsidR="00E20570" w:rsidRPr="004F459B" w:rsidRDefault="00E20570" w:rsidP="00A82CC2">
            <w:pPr>
              <w:pStyle w:val="a5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4F459B">
              <w:rPr>
                <w:color w:val="000000"/>
                <w:sz w:val="24"/>
                <w:szCs w:val="24"/>
              </w:rPr>
              <w:t>ООО «Столичный учебный центр», г. Москва,</w:t>
            </w:r>
          </w:p>
          <w:p w:rsidR="00E20570" w:rsidRPr="004F459B" w:rsidRDefault="00E20570" w:rsidP="00A82C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Уральский  государственный педагогический университет, «Педагогика и психология», 2006, 2012, 2018</w:t>
            </w:r>
          </w:p>
          <w:p w:rsidR="00E20570" w:rsidRPr="004F459B" w:rsidRDefault="00E20570" w:rsidP="00A82C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570" w:rsidRPr="004F459B" w:rsidRDefault="00E20570" w:rsidP="00A82C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33907" w:rsidRPr="00D33907" w:rsidRDefault="00D33907" w:rsidP="001E42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Вебинар</w:t>
            </w:r>
            <w:proofErr w:type="spellEnd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«Профилактика </w:t>
            </w:r>
            <w:proofErr w:type="gramStart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gramEnd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школах с низкими образовательными результатами» (2 час.) (20</w:t>
            </w: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)</w:t>
            </w:r>
            <w:r w:rsidRPr="00D3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2C5" w:rsidRDefault="001E42C5" w:rsidP="001E42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по русскому языку», 48 часов,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20.06.2023-29.06.2023</w:t>
            </w:r>
          </w:p>
          <w:p w:rsidR="00924027" w:rsidRDefault="00924027" w:rsidP="009240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ценностно-ориентационного единства детского коллектива», 24 часа,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28.04.2023-05.05.2023</w:t>
            </w:r>
          </w:p>
          <w:p w:rsidR="00924027" w:rsidRDefault="00924027" w:rsidP="001E42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и реализация воспитательных событий в классе», 26 часов,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01.12.2022-09.12.2022</w:t>
            </w:r>
          </w:p>
          <w:p w:rsidR="001E42C5" w:rsidRDefault="001E42C5" w:rsidP="001E42C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0FF">
              <w:rPr>
                <w:rFonts w:ascii="Times New Roman" w:hAnsi="Times New Roman" w:cs="Times New Roman"/>
                <w:sz w:val="24"/>
                <w:szCs w:val="24"/>
              </w:rPr>
              <w:t xml:space="preserve">"Обеспечение объективности образовательных результатов обучающихся", 40 часов, ГАОУ ДПО СО "ИРО", 15.05.2023 - </w:t>
            </w:r>
            <w:r w:rsidRPr="0083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31.05.2023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2735" w:rsidRDefault="00DD2735" w:rsidP="001E42C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«Деятельность классного руководителя по формированию межличностных отношений подростков»,  72 часа, ГАОУ ДПО СО «ИРО», 30.01.2023-09.02.2023</w:t>
            </w:r>
          </w:p>
          <w:p w:rsidR="00924027" w:rsidRPr="00924027" w:rsidRDefault="00924027" w:rsidP="001E42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и реализация воспитательных событий в классе», 26 часов,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01.12.2022-09.12.2022</w:t>
            </w:r>
          </w:p>
          <w:p w:rsidR="00E20570" w:rsidRPr="004F459B" w:rsidRDefault="001E42C5" w:rsidP="00775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0570"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  <w:r w:rsidR="00E20570"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20570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E20570" w:rsidRPr="004F459B" w:rsidTr="00775E92">
        <w:tc>
          <w:tcPr>
            <w:tcW w:w="425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51" w:type="dxa"/>
          </w:tcPr>
          <w:p w:rsidR="00E20570" w:rsidRPr="004F459B" w:rsidRDefault="00E20570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  <w:p w:rsidR="00E20570" w:rsidRPr="004F459B" w:rsidRDefault="00ED6AC8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570" w:rsidRPr="004F459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</w:p>
          <w:p w:rsidR="00E20570" w:rsidRPr="004F459B" w:rsidRDefault="00E20570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20570" w:rsidRPr="004F459B" w:rsidRDefault="00E20570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20570" w:rsidRPr="004F459B" w:rsidRDefault="00BA6B53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="00E20570" w:rsidRPr="004F4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2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Иванов Василий Витальевич, учитель математики</w:t>
            </w:r>
            <w:r w:rsidR="00BA6B53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</w:p>
        </w:tc>
        <w:tc>
          <w:tcPr>
            <w:tcW w:w="2267" w:type="dxa"/>
          </w:tcPr>
          <w:p w:rsidR="00E20570" w:rsidRPr="004F459B" w:rsidRDefault="00E20570" w:rsidP="00E142FB">
            <w:pPr>
              <w:pStyle w:val="a5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4F459B">
              <w:rPr>
                <w:color w:val="000000"/>
                <w:sz w:val="24"/>
                <w:szCs w:val="24"/>
              </w:rPr>
              <w:t>Высшее,</w:t>
            </w:r>
          </w:p>
          <w:p w:rsidR="00E20570" w:rsidRPr="004F459B" w:rsidRDefault="00E20570" w:rsidP="003B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2020г., программа «Математика: теория и методика преподавания в образовательной организации», 600ч. </w:t>
            </w:r>
          </w:p>
          <w:p w:rsidR="00E20570" w:rsidRPr="004F459B" w:rsidRDefault="00E20570" w:rsidP="003B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"Столичный учебный центр", 2019, программа "Информатика: теория и методика преподавания в образовательной организации", 600ч.</w:t>
            </w:r>
          </w:p>
          <w:p w:rsidR="00E20570" w:rsidRPr="004F459B" w:rsidRDefault="00E20570" w:rsidP="00E14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Уральский государственный лесотехнический университет </w:t>
            </w:r>
          </w:p>
        </w:tc>
        <w:tc>
          <w:tcPr>
            <w:tcW w:w="6804" w:type="dxa"/>
            <w:shd w:val="clear" w:color="auto" w:fill="auto"/>
          </w:tcPr>
          <w:p w:rsidR="00775E92" w:rsidRPr="00D33907" w:rsidRDefault="00775E92" w:rsidP="00DD273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«Актуальные вопросы подготовки к ОГЭ по математике» (4 час.) (2024</w:t>
            </w: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г.)</w:t>
            </w:r>
          </w:p>
          <w:p w:rsidR="00DD2735" w:rsidRPr="00D33907" w:rsidRDefault="00DD2735" w:rsidP="00DD273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907">
              <w:rPr>
                <w:rFonts w:ascii="Times New Roman" w:hAnsi="Times New Roman" w:cs="Times New Roman"/>
                <w:sz w:val="24"/>
                <w:szCs w:val="24"/>
              </w:rPr>
              <w:t>"Обеспечение объективности образовательных результатов обучающихся", 40 часов, ГАОУ ДПО СО "ИРО", 15.05.2023 - 31.05.2023</w:t>
            </w: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5E92" w:rsidRPr="00D33907" w:rsidRDefault="00775E92" w:rsidP="00DD273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«</w:t>
            </w: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Обновленные ФГОС общего образования: технологии реализации образовательного процесса», обучение с использованием ДОТ Вариативный модуль «Начальное общее образование» Вариативный модуль «Основное общее</w:t>
            </w: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образование» Вариативный модуль «Среднее общее образование» (24 час.) (2023</w:t>
            </w: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г.)</w:t>
            </w:r>
          </w:p>
          <w:p w:rsidR="00E20570" w:rsidRPr="00775E92" w:rsidRDefault="00775E92" w:rsidP="00775E9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«Профилактика </w:t>
            </w:r>
            <w:proofErr w:type="gramStart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gramEnd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школах с низкими образовательными результатами» (2 час.) (2023</w:t>
            </w:r>
            <w:r w:rsidRPr="00D33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г.)</w:t>
            </w:r>
          </w:p>
        </w:tc>
        <w:tc>
          <w:tcPr>
            <w:tcW w:w="851" w:type="dxa"/>
          </w:tcPr>
          <w:p w:rsidR="00E20570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20570" w:rsidRPr="004F459B" w:rsidRDefault="00E20570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E92" w:rsidRPr="004F459B" w:rsidTr="004F459B">
        <w:tc>
          <w:tcPr>
            <w:tcW w:w="425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51" w:type="dxa"/>
          </w:tcPr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75E92" w:rsidRPr="004F459B" w:rsidRDefault="00775E92" w:rsidP="008861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Прохоров Леонид Алексеевич, учитель профессионально-трудового обучения</w:t>
            </w:r>
          </w:p>
        </w:tc>
        <w:tc>
          <w:tcPr>
            <w:tcW w:w="2267" w:type="dxa"/>
          </w:tcPr>
          <w:p w:rsidR="00775E92" w:rsidRPr="004F459B" w:rsidRDefault="00775E92" w:rsidP="0005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«Преподавание черчения и изоискусства», 1996</w:t>
            </w:r>
          </w:p>
        </w:tc>
        <w:tc>
          <w:tcPr>
            <w:tcW w:w="6804" w:type="dxa"/>
          </w:tcPr>
          <w:p w:rsidR="00775E92" w:rsidRPr="004F459B" w:rsidRDefault="00775E92" w:rsidP="00BF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предмета «Технология» для обучающихся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З, ГАОУ ДПО СО «ИРО», 26.01.2022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75E92" w:rsidRPr="004F459B" w:rsidRDefault="00775E92" w:rsidP="00BF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E92" w:rsidRPr="004F459B" w:rsidTr="004F459B">
        <w:tc>
          <w:tcPr>
            <w:tcW w:w="425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1" w:type="dxa"/>
          </w:tcPr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программа 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</w:t>
            </w:r>
          </w:p>
          <w:p w:rsidR="00775E92" w:rsidRPr="004F459B" w:rsidRDefault="00775E92" w:rsidP="00F72D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(Литература</w:t>
            </w:r>
            <w:proofErr w:type="gramEnd"/>
          </w:p>
          <w:p w:rsidR="00775E92" w:rsidRPr="004F459B" w:rsidRDefault="00775E92" w:rsidP="00F72D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Родная литература)</w:t>
            </w:r>
            <w:proofErr w:type="gramEnd"/>
          </w:p>
        </w:tc>
        <w:tc>
          <w:tcPr>
            <w:tcW w:w="1702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Прохорова 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Римма Ивановна, директор, учитель русского языка</w:t>
            </w:r>
          </w:p>
        </w:tc>
        <w:tc>
          <w:tcPr>
            <w:tcW w:w="2267" w:type="dxa"/>
          </w:tcPr>
          <w:p w:rsidR="00775E92" w:rsidRPr="004F459B" w:rsidRDefault="00775E92" w:rsidP="005C12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Высшее,</w:t>
            </w:r>
          </w:p>
          <w:p w:rsidR="00775E92" w:rsidRPr="004F459B" w:rsidRDefault="00775E92" w:rsidP="005C1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Свердловский государственный педагогический институт, «Русский язык и литература», 1981</w:t>
            </w:r>
          </w:p>
        </w:tc>
        <w:tc>
          <w:tcPr>
            <w:tcW w:w="6804" w:type="dxa"/>
          </w:tcPr>
          <w:p w:rsidR="00775E92" w:rsidRPr="00427D50" w:rsidRDefault="00775E92" w:rsidP="00817D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«Профессиональное развитие педагога на основе результатов </w:t>
            </w:r>
            <w:r w:rsidRPr="0042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самоанализа профессиональной деятельности» Вариативный модуль «Проектирование образовательной деятельности в соответствии с обновленными ФГОС и ФООП НОО, ООО, СОО» обучение с использованием ДОТ (40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часов), ИРО, г. Нижний Тагил, 02.10.2023-13</w:t>
            </w:r>
            <w:r w:rsidRPr="00427D5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775E92" w:rsidRPr="004F459B" w:rsidRDefault="00775E92" w:rsidP="00775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0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775E92" w:rsidRPr="004F459B" w:rsidTr="004F459B">
        <w:tc>
          <w:tcPr>
            <w:tcW w:w="425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251" w:type="dxa"/>
          </w:tcPr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(Изобразительное искусство</w:t>
            </w:r>
            <w:proofErr w:type="gramEnd"/>
          </w:p>
          <w:p w:rsidR="00775E92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ОРКСЭ, 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КНР,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СБО)</w:t>
            </w:r>
            <w:proofErr w:type="gramEnd"/>
          </w:p>
        </w:tc>
        <w:tc>
          <w:tcPr>
            <w:tcW w:w="1702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Семеновна, учитель ИЗО, ОРКСЭ, ОДНКНР, технологии</w:t>
            </w:r>
          </w:p>
        </w:tc>
        <w:tc>
          <w:tcPr>
            <w:tcW w:w="2267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педагогический университет, «Дефектология»</w:t>
            </w:r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 профессиональное</w:t>
            </w:r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колледж, </w:t>
            </w:r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««Изобразительное искусство и черчение», 2015</w:t>
            </w:r>
          </w:p>
        </w:tc>
        <w:tc>
          <w:tcPr>
            <w:tcW w:w="6804" w:type="dxa"/>
          </w:tcPr>
          <w:p w:rsidR="00775E92" w:rsidRDefault="00775E92" w:rsidP="00BA6B5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0FF">
              <w:rPr>
                <w:rFonts w:ascii="Times New Roman" w:hAnsi="Times New Roman" w:cs="Times New Roman"/>
                <w:sz w:val="24"/>
                <w:szCs w:val="24"/>
              </w:rPr>
              <w:t>"Обеспечение объективности образовательных результатов обучающихся", 40 часов, ГАОУ ДПО СО "ИРО", 15.05.2023 - 31.05.2023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5E92" w:rsidRPr="00BA6B53" w:rsidRDefault="00775E92" w:rsidP="00BA6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«Реализация требований обновленных ФГОС НОО, ФГОС ООО в работе учителя», обучение с использованием ДОТ (36 час.) (2022 г.)</w:t>
            </w:r>
          </w:p>
          <w:p w:rsidR="00775E92" w:rsidRPr="004F459B" w:rsidRDefault="00775E92" w:rsidP="0077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E92" w:rsidRPr="004F459B" w:rsidRDefault="00775E92" w:rsidP="00937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E92" w:rsidRPr="004F459B" w:rsidTr="004F459B">
        <w:tc>
          <w:tcPr>
            <w:tcW w:w="425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51" w:type="dxa"/>
          </w:tcPr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(Биология</w:t>
            </w:r>
            <w:proofErr w:type="gramEnd"/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Химия)</w:t>
            </w:r>
            <w:proofErr w:type="gramEnd"/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Исупова Алена Владимировна, учитель биологии и химии</w:t>
            </w:r>
          </w:p>
        </w:tc>
        <w:tc>
          <w:tcPr>
            <w:tcW w:w="2267" w:type="dxa"/>
          </w:tcPr>
          <w:p w:rsidR="00775E92" w:rsidRPr="004F459B" w:rsidRDefault="00775E92" w:rsidP="001A20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775E92" w:rsidRPr="004F459B" w:rsidRDefault="00775E92" w:rsidP="001A20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, 2018г.</w:t>
            </w:r>
          </w:p>
          <w:p w:rsidR="00775E92" w:rsidRPr="004F459B" w:rsidRDefault="00775E92" w:rsidP="001A20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по программе «Биология: теория и методика преподавания в образовательной организации»,</w:t>
            </w:r>
          </w:p>
          <w:p w:rsidR="00775E92" w:rsidRPr="004F459B" w:rsidRDefault="00775E92" w:rsidP="001A20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Марийский государственный педагогический институт, 1999г.</w:t>
            </w:r>
          </w:p>
          <w:p w:rsidR="00775E92" w:rsidRPr="004F459B" w:rsidRDefault="00775E92" w:rsidP="001A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методика начального образования», </w:t>
            </w:r>
          </w:p>
        </w:tc>
        <w:tc>
          <w:tcPr>
            <w:tcW w:w="6804" w:type="dxa"/>
          </w:tcPr>
          <w:p w:rsidR="00E328EC" w:rsidRPr="00E328EC" w:rsidRDefault="00E328EC" w:rsidP="00BA6B5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32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и собеседников итогового собеседования по русскому языку в 9 классе (32 час.) (2025 г.</w:t>
            </w:r>
            <w:proofErr w:type="gramEnd"/>
          </w:p>
          <w:p w:rsidR="00775E92" w:rsidRDefault="00775E92" w:rsidP="00BA6B5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0FF">
              <w:rPr>
                <w:rFonts w:ascii="Times New Roman" w:hAnsi="Times New Roman" w:cs="Times New Roman"/>
                <w:sz w:val="24"/>
                <w:szCs w:val="24"/>
              </w:rPr>
              <w:t>"Обеспечение объективности образовательных результатов обучающихся", 40 часов, ГАОУ ДПО СО "ИРО", 15.05.2023 - 31.05.2023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5E92" w:rsidRPr="00273BAB" w:rsidRDefault="00775E92" w:rsidP="00BA6B5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«Функциональная грамотность обучающихся как </w:t>
            </w:r>
            <w:proofErr w:type="spellStart"/>
            <w:r w:rsidRPr="0027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метапредметный</w:t>
            </w:r>
            <w:proofErr w:type="spellEnd"/>
            <w:r w:rsidRPr="0027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 обновленных ФГОС начального общего и основного общего образования», обучение с использованием ДОТ (40 час.) (2022 г.) </w:t>
            </w:r>
          </w:p>
          <w:p w:rsidR="00775E92" w:rsidRPr="001D4CCB" w:rsidRDefault="00775E92" w:rsidP="00273B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«Реализация требований обновленных ФГОС НОО, ФГОС ООО в работе учителя», обучение с использованием ДОТ (36 час.) (2022 г.)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E92" w:rsidRPr="004F459B" w:rsidRDefault="00775E92" w:rsidP="00775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E92" w:rsidRPr="004F459B" w:rsidRDefault="00775E92" w:rsidP="002D64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75E92" w:rsidRPr="004F459B" w:rsidRDefault="00775E92" w:rsidP="002D64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E92" w:rsidRPr="004F459B" w:rsidTr="004F459B">
        <w:tc>
          <w:tcPr>
            <w:tcW w:w="425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51" w:type="dxa"/>
          </w:tcPr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программа 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75E92" w:rsidRPr="004F459B" w:rsidRDefault="00775E92" w:rsidP="005962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Шалкиева</w:t>
            </w:r>
            <w:proofErr w:type="spell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Викторовна, учитель истории, обществознания</w:t>
            </w:r>
          </w:p>
        </w:tc>
        <w:tc>
          <w:tcPr>
            <w:tcW w:w="2267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Иркутский государственный педагогический университет, «История», 1999</w:t>
            </w:r>
          </w:p>
        </w:tc>
        <w:tc>
          <w:tcPr>
            <w:tcW w:w="6804" w:type="dxa"/>
          </w:tcPr>
          <w:p w:rsidR="00775E92" w:rsidRPr="00A5423A" w:rsidRDefault="00775E92" w:rsidP="00A542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Преподавание родного языка в условиях реализации </w:t>
            </w:r>
            <w:r w:rsidRPr="00A54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обновленных ФГОС (24 час.) (2024 г.)</w:t>
            </w:r>
          </w:p>
          <w:p w:rsidR="00775E92" w:rsidRPr="00A5423A" w:rsidRDefault="00775E92" w:rsidP="00BA6B5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23A">
              <w:rPr>
                <w:rFonts w:ascii="Times New Roman" w:hAnsi="Times New Roman" w:cs="Times New Roman"/>
                <w:sz w:val="24"/>
                <w:szCs w:val="24"/>
              </w:rPr>
              <w:t>"Обеспечение объективности образовательных результатов обучающихся", 40 часов, ГАОУ ДПО СО "ИРО", 15.05.2023 - 31.05.2023</w:t>
            </w:r>
            <w:r w:rsidRPr="00A54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5E92" w:rsidRPr="00A5423A" w:rsidRDefault="00775E92" w:rsidP="00BA6B5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и методика подготовки школьников к участию в олимпиадах Вариативный модуль: учебный предмет "право" (24 час.) (2023 г.)</w:t>
            </w:r>
          </w:p>
          <w:p w:rsidR="00775E92" w:rsidRPr="004F459B" w:rsidRDefault="00775E92" w:rsidP="00775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775E92" w:rsidRPr="004F459B" w:rsidTr="004F459B">
        <w:tc>
          <w:tcPr>
            <w:tcW w:w="425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251" w:type="dxa"/>
          </w:tcPr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</w:t>
            </w:r>
            <w:proofErr w:type="gramEnd"/>
          </w:p>
          <w:p w:rsidR="00775E92" w:rsidRPr="004F459B" w:rsidRDefault="00775E92" w:rsidP="007229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ОБЖ)</w:t>
            </w:r>
            <w:proofErr w:type="gramEnd"/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75E92" w:rsidRPr="004F459B" w:rsidRDefault="00775E92" w:rsidP="00BA64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Шутов Сергей Анатольевич, учитель физической культуры,  ОБЖ</w:t>
            </w:r>
          </w:p>
        </w:tc>
        <w:tc>
          <w:tcPr>
            <w:tcW w:w="2267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колледж, «Физическая культура», 2012</w:t>
            </w:r>
          </w:p>
        </w:tc>
        <w:tc>
          <w:tcPr>
            <w:tcW w:w="6804" w:type="dxa"/>
          </w:tcPr>
          <w:p w:rsidR="00775E92" w:rsidRPr="001D4CCB" w:rsidRDefault="00775E92" w:rsidP="00BA6B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учителя», обучение с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пользованием ДОТ (36 час.) (2023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г.)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E92" w:rsidRPr="004F459B" w:rsidRDefault="00775E92" w:rsidP="0000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75E92" w:rsidRPr="004F459B" w:rsidRDefault="00E328EC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850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E92" w:rsidRPr="004F459B" w:rsidTr="004F459B">
        <w:tc>
          <w:tcPr>
            <w:tcW w:w="425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51" w:type="dxa"/>
          </w:tcPr>
          <w:p w:rsidR="00775E92" w:rsidRPr="004F459B" w:rsidRDefault="00775E92" w:rsidP="00CB52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образования:</w:t>
            </w:r>
          </w:p>
          <w:p w:rsidR="00775E92" w:rsidRPr="004F459B" w:rsidRDefault="00775E92" w:rsidP="0058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(География)</w:t>
            </w:r>
          </w:p>
        </w:tc>
        <w:tc>
          <w:tcPr>
            <w:tcW w:w="1702" w:type="dxa"/>
          </w:tcPr>
          <w:p w:rsidR="00775E92" w:rsidRPr="004F459B" w:rsidRDefault="00775E92" w:rsidP="00BA64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учитель географии</w:t>
            </w:r>
          </w:p>
        </w:tc>
        <w:tc>
          <w:tcPr>
            <w:tcW w:w="2267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«Институт современного образования», 2019г. Программа «Педагогическое образование: теория и методика преподавания географии в ОО согласно ФГОС»,</w:t>
            </w:r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профессиональное,</w:t>
            </w:r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Красноуфимское</w:t>
            </w:r>
            <w:proofErr w:type="spellEnd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педагогическое училище, 1988г.,</w:t>
            </w:r>
          </w:p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«Преподавание черчения и рисования в </w:t>
            </w:r>
            <w:proofErr w:type="spellStart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</w:t>
            </w:r>
            <w:proofErr w:type="spellEnd"/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школе», 1988</w:t>
            </w:r>
          </w:p>
        </w:tc>
        <w:tc>
          <w:tcPr>
            <w:tcW w:w="6804" w:type="dxa"/>
          </w:tcPr>
          <w:p w:rsidR="00775E92" w:rsidRDefault="00775E92" w:rsidP="00BA6B5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0FF">
              <w:rPr>
                <w:rFonts w:ascii="Times New Roman" w:hAnsi="Times New Roman" w:cs="Times New Roman"/>
                <w:sz w:val="24"/>
                <w:szCs w:val="24"/>
              </w:rPr>
              <w:t>"Обеспечение объективности образовательных результатов обучающихся", 40 часов, ГАОУ ДПО СО "ИРО", 15.05.2023 - 31.05.2023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5E92" w:rsidRPr="004F459B" w:rsidRDefault="00775E92" w:rsidP="00775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775E92" w:rsidRPr="004F459B" w:rsidRDefault="00E328EC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E92" w:rsidRPr="004F459B" w:rsidTr="004F459B">
        <w:tc>
          <w:tcPr>
            <w:tcW w:w="425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51" w:type="dxa"/>
          </w:tcPr>
          <w:p w:rsidR="00775E92" w:rsidRPr="004F459B" w:rsidRDefault="00775E92" w:rsidP="000245F1">
            <w:pPr>
              <w:pStyle w:val="a3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образования:</w:t>
            </w:r>
          </w:p>
          <w:p w:rsidR="00775E92" w:rsidRPr="004F459B" w:rsidRDefault="00775E92" w:rsidP="000245F1">
            <w:pPr>
              <w:pStyle w:val="a3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(иностранный язык 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(английский), второй иностранный язык (немецкий)</w:t>
            </w:r>
            <w:proofErr w:type="gramEnd"/>
          </w:p>
        </w:tc>
        <w:tc>
          <w:tcPr>
            <w:tcW w:w="1702" w:type="dxa"/>
          </w:tcPr>
          <w:p w:rsidR="00775E92" w:rsidRPr="004F459B" w:rsidRDefault="00775E92" w:rsidP="005109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Мигачева</w:t>
            </w:r>
            <w:proofErr w:type="spellEnd"/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Михайловна, иностранный 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(английский), второй иностранный язык (немецкий)</w:t>
            </w:r>
          </w:p>
        </w:tc>
        <w:tc>
          <w:tcPr>
            <w:tcW w:w="2267" w:type="dxa"/>
          </w:tcPr>
          <w:p w:rsidR="00775E92" w:rsidRPr="004F459B" w:rsidRDefault="00775E92" w:rsidP="008211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Высшее,</w:t>
            </w:r>
          </w:p>
          <w:p w:rsidR="00775E92" w:rsidRPr="004F459B" w:rsidRDefault="00775E92" w:rsidP="008211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Свердловский государственный педагогический 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институт, «Английский язык» </w:t>
            </w:r>
          </w:p>
          <w:p w:rsidR="00775E92" w:rsidRPr="004F459B" w:rsidRDefault="00775E92" w:rsidP="00720E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6804" w:type="dxa"/>
          </w:tcPr>
          <w:p w:rsidR="00775E92" w:rsidRDefault="00775E92" w:rsidP="0096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«Реализация требований обновленных ФГОС НОО, ФГОС ООО в работе учителя», обучение с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пользованием ДОТ (36 час.) (2023</w:t>
            </w:r>
            <w:r w:rsidRPr="004F4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г.)</w:t>
            </w: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E92" w:rsidRPr="004F459B" w:rsidRDefault="00775E92" w:rsidP="0096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775E92" w:rsidRPr="004F459B" w:rsidRDefault="00775E92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E328EC" w:rsidRPr="004F459B" w:rsidTr="004F459B">
        <w:tc>
          <w:tcPr>
            <w:tcW w:w="425" w:type="dxa"/>
          </w:tcPr>
          <w:p w:rsidR="00E328EC" w:rsidRPr="004F459B" w:rsidRDefault="00E328EC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2.12. </w:t>
            </w:r>
          </w:p>
        </w:tc>
        <w:tc>
          <w:tcPr>
            <w:tcW w:w="3251" w:type="dxa"/>
          </w:tcPr>
          <w:p w:rsidR="00E328EC" w:rsidRPr="004F459B" w:rsidRDefault="00E328EC" w:rsidP="00E328EC">
            <w:pPr>
              <w:pStyle w:val="a3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образования:</w:t>
            </w:r>
          </w:p>
          <w:p w:rsidR="00E328EC" w:rsidRPr="004F459B" w:rsidRDefault="00E328EC" w:rsidP="00E328EC">
            <w:pPr>
              <w:pStyle w:val="a3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(ОБЗР)</w:t>
            </w:r>
          </w:p>
        </w:tc>
        <w:tc>
          <w:tcPr>
            <w:tcW w:w="1702" w:type="dxa"/>
          </w:tcPr>
          <w:p w:rsidR="00E328EC" w:rsidRDefault="00E328EC" w:rsidP="005109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Захар Михайлович</w:t>
            </w:r>
          </w:p>
          <w:p w:rsidR="00E328EC" w:rsidRPr="004F459B" w:rsidRDefault="00E328EC" w:rsidP="005109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328EC" w:rsidRPr="004F459B" w:rsidRDefault="00E328EC" w:rsidP="008211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колледж, 2014</w:t>
            </w:r>
          </w:p>
        </w:tc>
        <w:tc>
          <w:tcPr>
            <w:tcW w:w="6804" w:type="dxa"/>
          </w:tcPr>
          <w:p w:rsidR="00E328EC" w:rsidRPr="00E328EC" w:rsidRDefault="00E328EC" w:rsidP="009649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32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предмет «Основы безопасности и защиты Родины»: практико-ориентированное обучение (24 час.) (2024 г.)</w:t>
            </w:r>
            <w:r w:rsidRPr="00E3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2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вопросы преподавания предмета «Основы безопасности и защиты Родины» (40 час.) (2024 г</w:t>
            </w:r>
            <w:proofErr w:type="gramEnd"/>
          </w:p>
        </w:tc>
        <w:tc>
          <w:tcPr>
            <w:tcW w:w="851" w:type="dxa"/>
          </w:tcPr>
          <w:p w:rsidR="00E328EC" w:rsidRDefault="00E328EC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328EC" w:rsidRPr="004F459B" w:rsidRDefault="00E328EC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8EC" w:rsidRPr="004F459B" w:rsidTr="004F459B">
        <w:tc>
          <w:tcPr>
            <w:tcW w:w="425" w:type="dxa"/>
          </w:tcPr>
          <w:p w:rsidR="00E328EC" w:rsidRDefault="00E328EC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51" w:type="dxa"/>
          </w:tcPr>
          <w:p w:rsidR="00E328EC" w:rsidRPr="004F459B" w:rsidRDefault="00E328EC" w:rsidP="00E328EC">
            <w:pPr>
              <w:pStyle w:val="a3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4F45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образования:</w:t>
            </w:r>
          </w:p>
          <w:p w:rsidR="00E328EC" w:rsidRPr="004F459B" w:rsidRDefault="00E328EC" w:rsidP="00E328EC">
            <w:pPr>
              <w:pStyle w:val="a3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2" w:type="dxa"/>
          </w:tcPr>
          <w:p w:rsidR="00E328EC" w:rsidRDefault="00E328EC" w:rsidP="005109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2267" w:type="dxa"/>
          </w:tcPr>
          <w:p w:rsidR="00E328EC" w:rsidRPr="004F459B" w:rsidRDefault="00E328EC" w:rsidP="008211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</w:t>
            </w:r>
          </w:p>
        </w:tc>
        <w:tc>
          <w:tcPr>
            <w:tcW w:w="6804" w:type="dxa"/>
          </w:tcPr>
          <w:p w:rsidR="00E328EC" w:rsidRPr="00E328EC" w:rsidRDefault="00E328EC" w:rsidP="009649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2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Нижнетагильский филиал ИРО: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в соответствии с обновленными ФГОС и ФОП НОО/ООО/СОО», обучение с использованием ДОТ (40 час.) (2023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1" w:type="dxa"/>
          </w:tcPr>
          <w:p w:rsidR="00E328EC" w:rsidRDefault="00E328EC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328EC" w:rsidRPr="004F459B" w:rsidRDefault="00E328EC" w:rsidP="007B5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3310" w:rsidRPr="004F459B" w:rsidRDefault="00937A47" w:rsidP="00586076">
      <w:pPr>
        <w:rPr>
          <w:rFonts w:ascii="Times New Roman" w:hAnsi="Times New Roman" w:cs="Times New Roman"/>
          <w:sz w:val="24"/>
          <w:szCs w:val="24"/>
        </w:rPr>
      </w:pPr>
      <w:r w:rsidRPr="004F459B">
        <w:rPr>
          <w:rFonts w:ascii="Times New Roman" w:hAnsi="Times New Roman" w:cs="Times New Roman"/>
          <w:sz w:val="24"/>
          <w:szCs w:val="24"/>
        </w:rPr>
        <w:t>Директор МБ</w:t>
      </w:r>
      <w:r w:rsidR="00B55B8B" w:rsidRPr="004F459B">
        <w:rPr>
          <w:rFonts w:ascii="Times New Roman" w:hAnsi="Times New Roman" w:cs="Times New Roman"/>
          <w:sz w:val="24"/>
          <w:szCs w:val="24"/>
        </w:rPr>
        <w:t>ОУ «Куркинская ООШ»</w:t>
      </w:r>
      <w:r w:rsidR="007B505E" w:rsidRPr="004F4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_____________________________________        </w:t>
      </w:r>
      <w:r w:rsidR="00B55B8B" w:rsidRPr="004F459B">
        <w:rPr>
          <w:rFonts w:ascii="Times New Roman" w:hAnsi="Times New Roman" w:cs="Times New Roman"/>
          <w:sz w:val="24"/>
          <w:szCs w:val="24"/>
        </w:rPr>
        <w:t xml:space="preserve">  Р.И. Прохорова</w:t>
      </w:r>
      <w:r w:rsidR="007B505E" w:rsidRPr="004F45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3310" w:rsidRPr="004F459B" w:rsidSect="0030539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AAB"/>
    <w:multiLevelType w:val="hybridMultilevel"/>
    <w:tmpl w:val="C7E8C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4479"/>
    <w:multiLevelType w:val="hybridMultilevel"/>
    <w:tmpl w:val="4CF24A88"/>
    <w:lvl w:ilvl="0" w:tplc="321438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16C38"/>
    <w:multiLevelType w:val="hybridMultilevel"/>
    <w:tmpl w:val="FD6A80DA"/>
    <w:lvl w:ilvl="0" w:tplc="15451906">
      <w:start w:val="1"/>
      <w:numFmt w:val="decimal"/>
      <w:lvlText w:val="%1."/>
      <w:lvlJc w:val="left"/>
      <w:pPr>
        <w:ind w:left="720" w:hanging="360"/>
      </w:pPr>
    </w:lvl>
    <w:lvl w:ilvl="1" w:tplc="15451906" w:tentative="1">
      <w:start w:val="1"/>
      <w:numFmt w:val="lowerLetter"/>
      <w:lvlText w:val="%2."/>
      <w:lvlJc w:val="left"/>
      <w:pPr>
        <w:ind w:left="1440" w:hanging="360"/>
      </w:pPr>
    </w:lvl>
    <w:lvl w:ilvl="2" w:tplc="15451906" w:tentative="1">
      <w:start w:val="1"/>
      <w:numFmt w:val="lowerRoman"/>
      <w:lvlText w:val="%3."/>
      <w:lvlJc w:val="right"/>
      <w:pPr>
        <w:ind w:left="2160" w:hanging="180"/>
      </w:pPr>
    </w:lvl>
    <w:lvl w:ilvl="3" w:tplc="15451906" w:tentative="1">
      <w:start w:val="1"/>
      <w:numFmt w:val="decimal"/>
      <w:lvlText w:val="%4."/>
      <w:lvlJc w:val="left"/>
      <w:pPr>
        <w:ind w:left="2880" w:hanging="360"/>
      </w:pPr>
    </w:lvl>
    <w:lvl w:ilvl="4" w:tplc="15451906" w:tentative="1">
      <w:start w:val="1"/>
      <w:numFmt w:val="lowerLetter"/>
      <w:lvlText w:val="%5."/>
      <w:lvlJc w:val="left"/>
      <w:pPr>
        <w:ind w:left="3600" w:hanging="360"/>
      </w:pPr>
    </w:lvl>
    <w:lvl w:ilvl="5" w:tplc="15451906" w:tentative="1">
      <w:start w:val="1"/>
      <w:numFmt w:val="lowerRoman"/>
      <w:lvlText w:val="%6."/>
      <w:lvlJc w:val="right"/>
      <w:pPr>
        <w:ind w:left="4320" w:hanging="180"/>
      </w:pPr>
    </w:lvl>
    <w:lvl w:ilvl="6" w:tplc="15451906" w:tentative="1">
      <w:start w:val="1"/>
      <w:numFmt w:val="decimal"/>
      <w:lvlText w:val="%7."/>
      <w:lvlJc w:val="left"/>
      <w:pPr>
        <w:ind w:left="5040" w:hanging="360"/>
      </w:pPr>
    </w:lvl>
    <w:lvl w:ilvl="7" w:tplc="15451906" w:tentative="1">
      <w:start w:val="1"/>
      <w:numFmt w:val="lowerLetter"/>
      <w:lvlText w:val="%8."/>
      <w:lvlJc w:val="left"/>
      <w:pPr>
        <w:ind w:left="5760" w:hanging="360"/>
      </w:pPr>
    </w:lvl>
    <w:lvl w:ilvl="8" w:tplc="15451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275"/>
    <w:multiLevelType w:val="hybridMultilevel"/>
    <w:tmpl w:val="AEA0C3B4"/>
    <w:lvl w:ilvl="0" w:tplc="96213207">
      <w:start w:val="1"/>
      <w:numFmt w:val="decimal"/>
      <w:lvlText w:val="%1."/>
      <w:lvlJc w:val="left"/>
      <w:pPr>
        <w:ind w:left="720" w:hanging="360"/>
      </w:pPr>
    </w:lvl>
    <w:lvl w:ilvl="1" w:tplc="96213207" w:tentative="1">
      <w:start w:val="1"/>
      <w:numFmt w:val="lowerLetter"/>
      <w:lvlText w:val="%2."/>
      <w:lvlJc w:val="left"/>
      <w:pPr>
        <w:ind w:left="1440" w:hanging="360"/>
      </w:pPr>
    </w:lvl>
    <w:lvl w:ilvl="2" w:tplc="96213207" w:tentative="1">
      <w:start w:val="1"/>
      <w:numFmt w:val="lowerRoman"/>
      <w:lvlText w:val="%3."/>
      <w:lvlJc w:val="right"/>
      <w:pPr>
        <w:ind w:left="2160" w:hanging="180"/>
      </w:pPr>
    </w:lvl>
    <w:lvl w:ilvl="3" w:tplc="96213207" w:tentative="1">
      <w:start w:val="1"/>
      <w:numFmt w:val="decimal"/>
      <w:lvlText w:val="%4."/>
      <w:lvlJc w:val="left"/>
      <w:pPr>
        <w:ind w:left="2880" w:hanging="360"/>
      </w:pPr>
    </w:lvl>
    <w:lvl w:ilvl="4" w:tplc="96213207" w:tentative="1">
      <w:start w:val="1"/>
      <w:numFmt w:val="lowerLetter"/>
      <w:lvlText w:val="%5."/>
      <w:lvlJc w:val="left"/>
      <w:pPr>
        <w:ind w:left="3600" w:hanging="360"/>
      </w:pPr>
    </w:lvl>
    <w:lvl w:ilvl="5" w:tplc="96213207" w:tentative="1">
      <w:start w:val="1"/>
      <w:numFmt w:val="lowerRoman"/>
      <w:lvlText w:val="%6."/>
      <w:lvlJc w:val="right"/>
      <w:pPr>
        <w:ind w:left="4320" w:hanging="180"/>
      </w:pPr>
    </w:lvl>
    <w:lvl w:ilvl="6" w:tplc="96213207" w:tentative="1">
      <w:start w:val="1"/>
      <w:numFmt w:val="decimal"/>
      <w:lvlText w:val="%7."/>
      <w:lvlJc w:val="left"/>
      <w:pPr>
        <w:ind w:left="5040" w:hanging="360"/>
      </w:pPr>
    </w:lvl>
    <w:lvl w:ilvl="7" w:tplc="96213207" w:tentative="1">
      <w:start w:val="1"/>
      <w:numFmt w:val="lowerLetter"/>
      <w:lvlText w:val="%8."/>
      <w:lvlJc w:val="left"/>
      <w:pPr>
        <w:ind w:left="5760" w:hanging="360"/>
      </w:pPr>
    </w:lvl>
    <w:lvl w:ilvl="8" w:tplc="96213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467"/>
    <w:multiLevelType w:val="hybridMultilevel"/>
    <w:tmpl w:val="2EAE2002"/>
    <w:lvl w:ilvl="0" w:tplc="74918604">
      <w:start w:val="1"/>
      <w:numFmt w:val="decimal"/>
      <w:lvlText w:val="%1."/>
      <w:lvlJc w:val="left"/>
      <w:pPr>
        <w:ind w:left="720" w:hanging="360"/>
      </w:pPr>
    </w:lvl>
    <w:lvl w:ilvl="1" w:tplc="74918604" w:tentative="1">
      <w:start w:val="1"/>
      <w:numFmt w:val="lowerLetter"/>
      <w:lvlText w:val="%2."/>
      <w:lvlJc w:val="left"/>
      <w:pPr>
        <w:ind w:left="1440" w:hanging="360"/>
      </w:pPr>
    </w:lvl>
    <w:lvl w:ilvl="2" w:tplc="74918604" w:tentative="1">
      <w:start w:val="1"/>
      <w:numFmt w:val="lowerRoman"/>
      <w:lvlText w:val="%3."/>
      <w:lvlJc w:val="right"/>
      <w:pPr>
        <w:ind w:left="2160" w:hanging="180"/>
      </w:pPr>
    </w:lvl>
    <w:lvl w:ilvl="3" w:tplc="74918604" w:tentative="1">
      <w:start w:val="1"/>
      <w:numFmt w:val="decimal"/>
      <w:lvlText w:val="%4."/>
      <w:lvlJc w:val="left"/>
      <w:pPr>
        <w:ind w:left="2880" w:hanging="360"/>
      </w:pPr>
    </w:lvl>
    <w:lvl w:ilvl="4" w:tplc="74918604" w:tentative="1">
      <w:start w:val="1"/>
      <w:numFmt w:val="lowerLetter"/>
      <w:lvlText w:val="%5."/>
      <w:lvlJc w:val="left"/>
      <w:pPr>
        <w:ind w:left="3600" w:hanging="360"/>
      </w:pPr>
    </w:lvl>
    <w:lvl w:ilvl="5" w:tplc="74918604" w:tentative="1">
      <w:start w:val="1"/>
      <w:numFmt w:val="lowerRoman"/>
      <w:lvlText w:val="%6."/>
      <w:lvlJc w:val="right"/>
      <w:pPr>
        <w:ind w:left="4320" w:hanging="180"/>
      </w:pPr>
    </w:lvl>
    <w:lvl w:ilvl="6" w:tplc="74918604" w:tentative="1">
      <w:start w:val="1"/>
      <w:numFmt w:val="decimal"/>
      <w:lvlText w:val="%7."/>
      <w:lvlJc w:val="left"/>
      <w:pPr>
        <w:ind w:left="5040" w:hanging="360"/>
      </w:pPr>
    </w:lvl>
    <w:lvl w:ilvl="7" w:tplc="74918604" w:tentative="1">
      <w:start w:val="1"/>
      <w:numFmt w:val="lowerLetter"/>
      <w:lvlText w:val="%8."/>
      <w:lvlJc w:val="left"/>
      <w:pPr>
        <w:ind w:left="5760" w:hanging="360"/>
      </w:pPr>
    </w:lvl>
    <w:lvl w:ilvl="8" w:tplc="74918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22B65"/>
    <w:multiLevelType w:val="hybridMultilevel"/>
    <w:tmpl w:val="07C08DAE"/>
    <w:lvl w:ilvl="0" w:tplc="287558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66E46"/>
    <w:multiLevelType w:val="hybridMultilevel"/>
    <w:tmpl w:val="94E0E7B2"/>
    <w:lvl w:ilvl="0" w:tplc="41268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34D"/>
    <w:rsid w:val="00001CC7"/>
    <w:rsid w:val="000245F1"/>
    <w:rsid w:val="0005141A"/>
    <w:rsid w:val="000813E2"/>
    <w:rsid w:val="000868CE"/>
    <w:rsid w:val="00091C35"/>
    <w:rsid w:val="000B3C4C"/>
    <w:rsid w:val="000C1BD1"/>
    <w:rsid w:val="000D30EA"/>
    <w:rsid w:val="000F7589"/>
    <w:rsid w:val="00103C8C"/>
    <w:rsid w:val="001439AA"/>
    <w:rsid w:val="00145213"/>
    <w:rsid w:val="00190D0C"/>
    <w:rsid w:val="001A203F"/>
    <w:rsid w:val="001A4F4E"/>
    <w:rsid w:val="001B347A"/>
    <w:rsid w:val="001C6FF0"/>
    <w:rsid w:val="001D4CCB"/>
    <w:rsid w:val="001E42C5"/>
    <w:rsid w:val="00232747"/>
    <w:rsid w:val="0025158F"/>
    <w:rsid w:val="00273BAB"/>
    <w:rsid w:val="0027736C"/>
    <w:rsid w:val="00283310"/>
    <w:rsid w:val="002941A3"/>
    <w:rsid w:val="00294797"/>
    <w:rsid w:val="002A01DF"/>
    <w:rsid w:val="002F5E98"/>
    <w:rsid w:val="0030539C"/>
    <w:rsid w:val="003069AE"/>
    <w:rsid w:val="00325F42"/>
    <w:rsid w:val="00346CE0"/>
    <w:rsid w:val="0034734D"/>
    <w:rsid w:val="003569E0"/>
    <w:rsid w:val="0036192E"/>
    <w:rsid w:val="003B031E"/>
    <w:rsid w:val="003D5EDD"/>
    <w:rsid w:val="00410AFB"/>
    <w:rsid w:val="00417224"/>
    <w:rsid w:val="0042790A"/>
    <w:rsid w:val="00427D50"/>
    <w:rsid w:val="00430095"/>
    <w:rsid w:val="00454D72"/>
    <w:rsid w:val="0048121B"/>
    <w:rsid w:val="004A2BF8"/>
    <w:rsid w:val="004A796C"/>
    <w:rsid w:val="004E70F9"/>
    <w:rsid w:val="004F112C"/>
    <w:rsid w:val="004F3F20"/>
    <w:rsid w:val="004F459B"/>
    <w:rsid w:val="0050090B"/>
    <w:rsid w:val="005104EB"/>
    <w:rsid w:val="0051091B"/>
    <w:rsid w:val="00513684"/>
    <w:rsid w:val="005463D9"/>
    <w:rsid w:val="00565D8E"/>
    <w:rsid w:val="00586076"/>
    <w:rsid w:val="00596201"/>
    <w:rsid w:val="005C12BB"/>
    <w:rsid w:val="005E1FE3"/>
    <w:rsid w:val="005E62F7"/>
    <w:rsid w:val="005F7ADA"/>
    <w:rsid w:val="00600182"/>
    <w:rsid w:val="00634F04"/>
    <w:rsid w:val="00676783"/>
    <w:rsid w:val="006A6B2C"/>
    <w:rsid w:val="006B63B5"/>
    <w:rsid w:val="00715550"/>
    <w:rsid w:val="00720E59"/>
    <w:rsid w:val="00722968"/>
    <w:rsid w:val="007362EE"/>
    <w:rsid w:val="007520CA"/>
    <w:rsid w:val="007600BD"/>
    <w:rsid w:val="00775E92"/>
    <w:rsid w:val="007B505E"/>
    <w:rsid w:val="007E450E"/>
    <w:rsid w:val="007F7F05"/>
    <w:rsid w:val="00817DEA"/>
    <w:rsid w:val="008310FF"/>
    <w:rsid w:val="00841DFE"/>
    <w:rsid w:val="0084382E"/>
    <w:rsid w:val="0084409B"/>
    <w:rsid w:val="008861A7"/>
    <w:rsid w:val="00896341"/>
    <w:rsid w:val="008A2D21"/>
    <w:rsid w:val="008A667E"/>
    <w:rsid w:val="008A7B7D"/>
    <w:rsid w:val="008C155A"/>
    <w:rsid w:val="008D62DE"/>
    <w:rsid w:val="008E3C49"/>
    <w:rsid w:val="008E5E5D"/>
    <w:rsid w:val="0091589B"/>
    <w:rsid w:val="00924027"/>
    <w:rsid w:val="00937A47"/>
    <w:rsid w:val="00942830"/>
    <w:rsid w:val="00961706"/>
    <w:rsid w:val="00961CB5"/>
    <w:rsid w:val="00990747"/>
    <w:rsid w:val="009A30FC"/>
    <w:rsid w:val="009B6602"/>
    <w:rsid w:val="009E0AAA"/>
    <w:rsid w:val="009E48CC"/>
    <w:rsid w:val="009E51A4"/>
    <w:rsid w:val="009F0896"/>
    <w:rsid w:val="009F2D84"/>
    <w:rsid w:val="00A1154E"/>
    <w:rsid w:val="00A16E60"/>
    <w:rsid w:val="00A2753F"/>
    <w:rsid w:val="00A363E0"/>
    <w:rsid w:val="00A42CA1"/>
    <w:rsid w:val="00A439AD"/>
    <w:rsid w:val="00A516F5"/>
    <w:rsid w:val="00A5423A"/>
    <w:rsid w:val="00A65B93"/>
    <w:rsid w:val="00A65C6E"/>
    <w:rsid w:val="00A82CC2"/>
    <w:rsid w:val="00AA2384"/>
    <w:rsid w:val="00AA2C0C"/>
    <w:rsid w:val="00AA53C3"/>
    <w:rsid w:val="00AC4E7D"/>
    <w:rsid w:val="00AE5C9E"/>
    <w:rsid w:val="00B508A1"/>
    <w:rsid w:val="00B55B8B"/>
    <w:rsid w:val="00BA64C5"/>
    <w:rsid w:val="00BA6B53"/>
    <w:rsid w:val="00BB2CCE"/>
    <w:rsid w:val="00BD0D12"/>
    <w:rsid w:val="00BF3D80"/>
    <w:rsid w:val="00BF4F0F"/>
    <w:rsid w:val="00C21296"/>
    <w:rsid w:val="00C44C8F"/>
    <w:rsid w:val="00C7228B"/>
    <w:rsid w:val="00C84B20"/>
    <w:rsid w:val="00CA08DE"/>
    <w:rsid w:val="00CA6174"/>
    <w:rsid w:val="00CB5270"/>
    <w:rsid w:val="00CC4979"/>
    <w:rsid w:val="00CC6C84"/>
    <w:rsid w:val="00CF1B27"/>
    <w:rsid w:val="00D032F4"/>
    <w:rsid w:val="00D10839"/>
    <w:rsid w:val="00D311D1"/>
    <w:rsid w:val="00D33907"/>
    <w:rsid w:val="00D46C5C"/>
    <w:rsid w:val="00D57C0C"/>
    <w:rsid w:val="00D625D0"/>
    <w:rsid w:val="00D718FD"/>
    <w:rsid w:val="00D72474"/>
    <w:rsid w:val="00DB43AB"/>
    <w:rsid w:val="00DB78AC"/>
    <w:rsid w:val="00DC1A83"/>
    <w:rsid w:val="00DD2735"/>
    <w:rsid w:val="00DE0D53"/>
    <w:rsid w:val="00DE16EB"/>
    <w:rsid w:val="00DE3A08"/>
    <w:rsid w:val="00DE45A4"/>
    <w:rsid w:val="00E142FB"/>
    <w:rsid w:val="00E20570"/>
    <w:rsid w:val="00E328EC"/>
    <w:rsid w:val="00E62B65"/>
    <w:rsid w:val="00E75708"/>
    <w:rsid w:val="00E87874"/>
    <w:rsid w:val="00EA5B0D"/>
    <w:rsid w:val="00EC3DF9"/>
    <w:rsid w:val="00EC44A1"/>
    <w:rsid w:val="00ED3008"/>
    <w:rsid w:val="00ED4AA7"/>
    <w:rsid w:val="00ED6AC8"/>
    <w:rsid w:val="00ED790B"/>
    <w:rsid w:val="00F54D4B"/>
    <w:rsid w:val="00F65CA9"/>
    <w:rsid w:val="00F72D3C"/>
    <w:rsid w:val="00F80F47"/>
    <w:rsid w:val="00FB206F"/>
    <w:rsid w:val="00FD0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5E"/>
    <w:pPr>
      <w:ind w:left="720"/>
      <w:contextualSpacing/>
    </w:pPr>
  </w:style>
  <w:style w:type="table" w:styleId="a4">
    <w:name w:val="Table Grid"/>
    <w:basedOn w:val="a1"/>
    <w:uiPriority w:val="39"/>
    <w:rsid w:val="007B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A82CC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896"/>
    <w:rPr>
      <w:rFonts w:ascii="Tahoma" w:hAnsi="Tahoma" w:cs="Tahoma"/>
      <w:sz w:val="16"/>
      <w:szCs w:val="16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314429141" Type="http://schemas.microsoft.com/office/2011/relationships/commentsExtended" Target="commentsExtended.xml"/><Relationship Id="rId440564724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BD1B-8EDE-41AA-B7BB-078287F5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138</cp:revision>
  <dcterms:created xsi:type="dcterms:W3CDTF">2017-12-14T13:34:00Z</dcterms:created>
  <dcterms:modified xsi:type="dcterms:W3CDTF">2025-05-16T04:20:00Z</dcterms:modified>
</cp:coreProperties>
</file>