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B9" w:rsidRDefault="002921B9" w:rsidP="009E5EDF">
      <w:pPr>
        <w:rPr>
          <w:rFonts w:ascii="Times New Roman" w:hAnsi="Times New Roman" w:cs="Times New Roman"/>
          <w:sz w:val="28"/>
          <w:szCs w:val="32"/>
        </w:rPr>
      </w:pPr>
    </w:p>
    <w:p w:rsidR="002921B9" w:rsidRPr="002921B9" w:rsidRDefault="002921B9" w:rsidP="00292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B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2921B9" w:rsidRPr="002921B9" w:rsidRDefault="009E5EDF" w:rsidP="00292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921B9" w:rsidRPr="002921B9">
        <w:rPr>
          <w:rFonts w:ascii="Times New Roman" w:hAnsi="Times New Roman" w:cs="Times New Roman"/>
          <w:b/>
          <w:sz w:val="28"/>
          <w:szCs w:val="28"/>
        </w:rPr>
        <w:t>чебников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921B9" w:rsidRPr="002921B9">
        <w:rPr>
          <w:rFonts w:ascii="Times New Roman" w:hAnsi="Times New Roman" w:cs="Times New Roman"/>
          <w:b/>
          <w:sz w:val="28"/>
          <w:szCs w:val="28"/>
        </w:rPr>
        <w:t xml:space="preserve"> используемых в образовательном</w:t>
      </w:r>
      <w:r w:rsidR="002636BF">
        <w:rPr>
          <w:rFonts w:ascii="Times New Roman" w:hAnsi="Times New Roman" w:cs="Times New Roman"/>
          <w:b/>
          <w:sz w:val="28"/>
          <w:szCs w:val="28"/>
        </w:rPr>
        <w:t xml:space="preserve"> процессе в 2024-2025</w:t>
      </w:r>
      <w:r w:rsidR="002921B9" w:rsidRPr="002921B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921B9" w:rsidRPr="002921B9">
        <w:rPr>
          <w:rFonts w:ascii="Times New Roman" w:hAnsi="Times New Roman" w:cs="Times New Roman"/>
          <w:b/>
          <w:sz w:val="28"/>
          <w:szCs w:val="28"/>
        </w:rPr>
        <w:t xml:space="preserve"> внесенных </w:t>
      </w:r>
      <w:proofErr w:type="gramStart"/>
      <w:r w:rsidR="002921B9" w:rsidRPr="002921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921B9" w:rsidRPr="002921B9" w:rsidRDefault="002921B9" w:rsidP="002921B9">
      <w:pPr>
        <w:tabs>
          <w:tab w:val="left" w:pos="13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B9">
        <w:rPr>
          <w:rFonts w:ascii="Times New Roman" w:hAnsi="Times New Roman" w:cs="Times New Roman"/>
          <w:b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="00F87D02">
        <w:rPr>
          <w:rFonts w:ascii="Times New Roman" w:hAnsi="Times New Roman" w:cs="Times New Roman"/>
          <w:b/>
          <w:sz w:val="28"/>
          <w:szCs w:val="28"/>
        </w:rPr>
        <w:t xml:space="preserve">МБОУ «Куркинская ООШ» </w:t>
      </w:r>
      <w:r w:rsidR="002636BF">
        <w:rPr>
          <w:rFonts w:ascii="Times New Roman" w:hAnsi="Times New Roman" w:cs="Times New Roman"/>
          <w:b/>
          <w:sz w:val="28"/>
          <w:szCs w:val="28"/>
        </w:rPr>
        <w:t>на 2024-2025</w:t>
      </w:r>
      <w:bookmarkStart w:id="0" w:name="_GoBack"/>
      <w:bookmarkEnd w:id="0"/>
      <w:r w:rsidRPr="002921B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921B9" w:rsidRPr="002921B9" w:rsidRDefault="002921B9" w:rsidP="002921B9">
      <w:pPr>
        <w:tabs>
          <w:tab w:val="left" w:pos="13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1B9" w:rsidRPr="002921B9" w:rsidRDefault="002921B9" w:rsidP="002921B9">
      <w:pPr>
        <w:rPr>
          <w:rFonts w:ascii="Times New Roman" w:hAnsi="Times New Roman" w:cs="Times New Roman"/>
          <w:sz w:val="28"/>
          <w:szCs w:val="28"/>
        </w:rPr>
      </w:pPr>
      <w:r w:rsidRPr="002921B9">
        <w:rPr>
          <w:rFonts w:ascii="Times New Roman" w:hAnsi="Times New Roman" w:cs="Times New Roman"/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</w:t>
      </w:r>
    </w:p>
    <w:p w:rsidR="002921B9" w:rsidRPr="002921B9" w:rsidRDefault="002921B9" w:rsidP="002921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3827"/>
        <w:gridCol w:w="851"/>
        <w:gridCol w:w="141"/>
        <w:gridCol w:w="1843"/>
        <w:gridCol w:w="284"/>
        <w:gridCol w:w="1275"/>
        <w:gridCol w:w="1418"/>
      </w:tblGrid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№ учебника в ФП</w:t>
            </w:r>
          </w:p>
        </w:tc>
        <w:tc>
          <w:tcPr>
            <w:tcW w:w="311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3827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Наименование издателя (ей) учебника</w:t>
            </w:r>
            <w:r w:rsidR="00F7044A">
              <w:rPr>
                <w:rFonts w:ascii="Times New Roman" w:hAnsi="Times New Roman" w:cs="Times New Roman"/>
                <w:sz w:val="28"/>
                <w:szCs w:val="28"/>
              </w:rPr>
              <w:t>, год выпуска</w:t>
            </w:r>
          </w:p>
        </w:tc>
        <w:tc>
          <w:tcPr>
            <w:tcW w:w="1559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 имеющихся в ОУ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в ОУ 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2758" w:type="dxa"/>
            <w:gridSpan w:val="8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2758" w:type="dxa"/>
            <w:gridSpan w:val="8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Филология (предметная область)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12758" w:type="dxa"/>
            <w:gridSpan w:val="8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Русский язык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1.1.1.1.4.1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Горецкий В.Г.,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Кирюшкин В.А.,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Виноградская Л.А.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Азбука. В 2-х частях </w:t>
            </w:r>
          </w:p>
        </w:tc>
        <w:tc>
          <w:tcPr>
            <w:tcW w:w="851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EC2F1F" w:rsidRDefault="00132ED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F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1.1.1.1.4.2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Канакина В.П.,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1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132ED5" w:rsidRDefault="00132ED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1.1.1.1.4.3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Канакина В.П.,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</w:t>
            </w:r>
          </w:p>
        </w:tc>
        <w:tc>
          <w:tcPr>
            <w:tcW w:w="851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132ED5" w:rsidRDefault="00132ED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265C41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1.1.1.1.4.4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Канакина В.П.,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</w:t>
            </w:r>
          </w:p>
        </w:tc>
        <w:tc>
          <w:tcPr>
            <w:tcW w:w="851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:rsidR="00132ED5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EC2F1F" w:rsidRDefault="00132ED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F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132ED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132ED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1.1.1.1.4.5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Канакина В.П.,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</w:t>
            </w:r>
          </w:p>
        </w:tc>
        <w:tc>
          <w:tcPr>
            <w:tcW w:w="851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132ED5" w:rsidRDefault="00132ED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132ED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921B9" w:rsidRPr="002921B9" w:rsidRDefault="00265C41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00D6" w:rsidRPr="002921B9" w:rsidTr="00F87D02">
        <w:tc>
          <w:tcPr>
            <w:tcW w:w="709" w:type="dxa"/>
            <w:vAlign w:val="center"/>
          </w:tcPr>
          <w:p w:rsidR="003E00D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3E00D6" w:rsidRPr="002921B9" w:rsidRDefault="008E7C5D" w:rsidP="008E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2758" w:type="dxa"/>
            <w:gridSpan w:val="8"/>
          </w:tcPr>
          <w:p w:rsidR="003E00D6" w:rsidRDefault="008E7C5D" w:rsidP="003E00D6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E00D6" w:rsidRPr="002921B9" w:rsidTr="00F87D02">
        <w:tc>
          <w:tcPr>
            <w:tcW w:w="709" w:type="dxa"/>
            <w:vAlign w:val="center"/>
          </w:tcPr>
          <w:p w:rsidR="003E00D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vAlign w:val="center"/>
          </w:tcPr>
          <w:p w:rsidR="003E00D6" w:rsidRPr="002921B9" w:rsidRDefault="008E7C5D" w:rsidP="008E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1.1.1.2.1.1.1</w:t>
            </w:r>
          </w:p>
        </w:tc>
        <w:tc>
          <w:tcPr>
            <w:tcW w:w="3119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О.М., Верби</w:t>
            </w:r>
            <w:r w:rsidRPr="008E7C5D">
              <w:rPr>
                <w:rFonts w:ascii="Times New Roman" w:hAnsi="Times New Roman" w:cs="Times New Roman"/>
                <w:sz w:val="28"/>
              </w:rPr>
              <w:t>цкая Л.А., Богданов С.И. и другие</w:t>
            </w:r>
          </w:p>
        </w:tc>
        <w:tc>
          <w:tcPr>
            <w:tcW w:w="3827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851" w:type="dxa"/>
            <w:vAlign w:val="center"/>
          </w:tcPr>
          <w:p w:rsidR="003E00D6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</w:tcPr>
          <w:p w:rsidR="008E7C5D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3E00D6" w:rsidRPr="008E7C5D" w:rsidRDefault="008E7C5D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00D6" w:rsidRPr="002921B9" w:rsidTr="00F87D02">
        <w:tc>
          <w:tcPr>
            <w:tcW w:w="709" w:type="dxa"/>
            <w:vAlign w:val="center"/>
          </w:tcPr>
          <w:p w:rsidR="003E00D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vAlign w:val="center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2.1.1. 2</w:t>
            </w:r>
          </w:p>
        </w:tc>
        <w:tc>
          <w:tcPr>
            <w:tcW w:w="3119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О.М., Верби</w:t>
            </w:r>
            <w:r w:rsidRPr="008E7C5D">
              <w:rPr>
                <w:rFonts w:ascii="Times New Roman" w:hAnsi="Times New Roman" w:cs="Times New Roman"/>
                <w:sz w:val="28"/>
              </w:rPr>
              <w:t>цкая Л.А., Богданов С.И. и другие</w:t>
            </w:r>
          </w:p>
        </w:tc>
        <w:tc>
          <w:tcPr>
            <w:tcW w:w="3827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851" w:type="dxa"/>
            <w:vAlign w:val="center"/>
          </w:tcPr>
          <w:p w:rsidR="003E00D6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8E7C5D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3E00D6" w:rsidRPr="002921B9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00D6" w:rsidRPr="002921B9" w:rsidTr="00F87D02">
        <w:tc>
          <w:tcPr>
            <w:tcW w:w="709" w:type="dxa"/>
            <w:vAlign w:val="center"/>
          </w:tcPr>
          <w:p w:rsidR="003E00D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vAlign w:val="center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2.1.1. 3</w:t>
            </w:r>
          </w:p>
        </w:tc>
        <w:tc>
          <w:tcPr>
            <w:tcW w:w="3119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О.М., Верби</w:t>
            </w:r>
            <w:r w:rsidRPr="008E7C5D">
              <w:rPr>
                <w:rFonts w:ascii="Times New Roman" w:hAnsi="Times New Roman" w:cs="Times New Roman"/>
                <w:sz w:val="28"/>
              </w:rPr>
              <w:t>цкая Л.А., Богданов С.И. и другие</w:t>
            </w:r>
          </w:p>
        </w:tc>
        <w:tc>
          <w:tcPr>
            <w:tcW w:w="3827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851" w:type="dxa"/>
            <w:vAlign w:val="center"/>
          </w:tcPr>
          <w:p w:rsidR="003E00D6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:rsidR="008E7C5D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3E00D6" w:rsidRPr="002921B9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00D6" w:rsidRPr="002921B9" w:rsidTr="00F87D02">
        <w:tc>
          <w:tcPr>
            <w:tcW w:w="709" w:type="dxa"/>
            <w:vAlign w:val="center"/>
          </w:tcPr>
          <w:p w:rsidR="003E00D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  <w:vAlign w:val="center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1.1.1. 2.1.1. 4.</w:t>
            </w:r>
          </w:p>
        </w:tc>
        <w:tc>
          <w:tcPr>
            <w:tcW w:w="3119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О.М., Верби</w:t>
            </w:r>
            <w:r w:rsidRPr="008E7C5D">
              <w:rPr>
                <w:rFonts w:ascii="Times New Roman" w:hAnsi="Times New Roman" w:cs="Times New Roman"/>
                <w:sz w:val="28"/>
              </w:rPr>
              <w:t>цкая Л.А., Богданов С.И. и другие</w:t>
            </w:r>
          </w:p>
        </w:tc>
        <w:tc>
          <w:tcPr>
            <w:tcW w:w="3827" w:type="dxa"/>
          </w:tcPr>
          <w:p w:rsidR="003E00D6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851" w:type="dxa"/>
            <w:vAlign w:val="center"/>
          </w:tcPr>
          <w:p w:rsidR="003E00D6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3"/>
          </w:tcPr>
          <w:p w:rsidR="008E7C5D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3E00D6" w:rsidRPr="002921B9" w:rsidRDefault="008E7C5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E00D6" w:rsidRDefault="008E7C5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12758" w:type="dxa"/>
            <w:gridSpan w:val="8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1.1.1.2.5.1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Голованова М.В.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чтение. В 2-х частях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132ED5" w:rsidRDefault="00132ED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1275" w:type="dxa"/>
            <w:vAlign w:val="center"/>
          </w:tcPr>
          <w:p w:rsidR="002921B9" w:rsidRPr="002921B9" w:rsidRDefault="00265C41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265C41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1.1.1.2.5.2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Голованова М.В.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В 2-х частях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2921B9" w:rsidRDefault="00132ED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2921B9" w:rsidRPr="002921B9" w:rsidRDefault="00265C41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265C41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1.1.1.2.5.3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Голованова М.В.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В 2-х частях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2921B9" w:rsidRDefault="00EC2F1F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2921B9" w:rsidRPr="002921B9" w:rsidRDefault="00265C41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265C41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1.1.1.2.5.4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Горецкий В.Г.,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Голованова М.В.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В 2-х частях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2ED5" w:rsidRPr="002921B9" w:rsidRDefault="00132ED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2921B9" w:rsidRPr="002921B9" w:rsidRDefault="00265C41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921B9" w:rsidRPr="002921B9" w:rsidRDefault="00265C41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7C5D" w:rsidRPr="002921B9" w:rsidTr="00F87D02">
        <w:tc>
          <w:tcPr>
            <w:tcW w:w="709" w:type="dxa"/>
            <w:vAlign w:val="center"/>
          </w:tcPr>
          <w:p w:rsidR="008E7C5D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  <w:vAlign w:val="center"/>
          </w:tcPr>
          <w:p w:rsidR="008E7C5D" w:rsidRPr="002921B9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1.1.1. 2.2.</w:t>
            </w:r>
          </w:p>
        </w:tc>
        <w:tc>
          <w:tcPr>
            <w:tcW w:w="12758" w:type="dxa"/>
            <w:gridSpan w:val="8"/>
          </w:tcPr>
          <w:p w:rsidR="008E7C5D" w:rsidRDefault="008E7C5D" w:rsidP="008E7C5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(учебный предмет)</w:t>
            </w:r>
          </w:p>
        </w:tc>
      </w:tr>
      <w:tr w:rsidR="008E7C5D" w:rsidRPr="002921B9" w:rsidTr="00F87D02">
        <w:tc>
          <w:tcPr>
            <w:tcW w:w="709" w:type="dxa"/>
            <w:vAlign w:val="center"/>
          </w:tcPr>
          <w:p w:rsidR="008E7C5D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  <w:vAlign w:val="center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1.1.1. 2.2.1. 1.</w:t>
            </w:r>
          </w:p>
        </w:tc>
        <w:tc>
          <w:tcPr>
            <w:tcW w:w="3119" w:type="dxa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Александрова О.М., Кузнецова М.И., Романова В.Ю. и другие</w:t>
            </w:r>
          </w:p>
        </w:tc>
        <w:tc>
          <w:tcPr>
            <w:tcW w:w="3827" w:type="dxa"/>
          </w:tcPr>
          <w:p w:rsidR="008E7C5D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</w:t>
            </w: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родном русском языке</w:t>
            </w:r>
          </w:p>
        </w:tc>
        <w:tc>
          <w:tcPr>
            <w:tcW w:w="992" w:type="dxa"/>
            <w:gridSpan w:val="2"/>
            <w:vAlign w:val="center"/>
          </w:tcPr>
          <w:p w:rsidR="008E7C5D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</w:tcPr>
          <w:p w:rsidR="00905DC5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E7C5D" w:rsidRPr="002921B9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8E7C5D" w:rsidRDefault="00905DC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E7C5D" w:rsidRDefault="00905DC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C5D" w:rsidRPr="002921B9" w:rsidTr="00F87D02">
        <w:tc>
          <w:tcPr>
            <w:tcW w:w="709" w:type="dxa"/>
            <w:vAlign w:val="center"/>
          </w:tcPr>
          <w:p w:rsidR="008E7C5D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  <w:vAlign w:val="center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1.1.1. 2.2.1. 2.</w:t>
            </w:r>
          </w:p>
        </w:tc>
        <w:tc>
          <w:tcPr>
            <w:tcW w:w="3119" w:type="dxa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Александрова О.М., Кузнецова М.И., Романова В.Ю. и другие</w:t>
            </w:r>
          </w:p>
        </w:tc>
        <w:tc>
          <w:tcPr>
            <w:tcW w:w="3827" w:type="dxa"/>
          </w:tcPr>
          <w:p w:rsidR="008E7C5D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992" w:type="dxa"/>
            <w:gridSpan w:val="2"/>
            <w:vAlign w:val="center"/>
          </w:tcPr>
          <w:p w:rsidR="008E7C5D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905DC5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E7C5D" w:rsidRPr="002921B9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8E7C5D" w:rsidRDefault="00905DC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E7C5D" w:rsidRDefault="00905DC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C5D" w:rsidRPr="002921B9" w:rsidTr="00F87D02">
        <w:tc>
          <w:tcPr>
            <w:tcW w:w="709" w:type="dxa"/>
            <w:vAlign w:val="center"/>
          </w:tcPr>
          <w:p w:rsidR="008E7C5D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  <w:vAlign w:val="center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1.1.1. 2.2.1. 3.</w:t>
            </w:r>
          </w:p>
        </w:tc>
        <w:tc>
          <w:tcPr>
            <w:tcW w:w="3119" w:type="dxa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Александрова О.М., Кузнецова М.И., Романова В.Ю. и другие</w:t>
            </w:r>
          </w:p>
        </w:tc>
        <w:tc>
          <w:tcPr>
            <w:tcW w:w="3827" w:type="dxa"/>
          </w:tcPr>
          <w:p w:rsidR="008E7C5D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992" w:type="dxa"/>
            <w:gridSpan w:val="2"/>
            <w:vAlign w:val="center"/>
          </w:tcPr>
          <w:p w:rsidR="008E7C5D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</w:tcPr>
          <w:p w:rsidR="00905DC5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E7C5D" w:rsidRPr="002921B9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8E7C5D" w:rsidRDefault="00905DC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E7C5D" w:rsidRDefault="00905DC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C5D" w:rsidRPr="002921B9" w:rsidTr="00F87D02">
        <w:tc>
          <w:tcPr>
            <w:tcW w:w="709" w:type="dxa"/>
            <w:vAlign w:val="center"/>
          </w:tcPr>
          <w:p w:rsidR="008E7C5D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8" w:type="dxa"/>
            <w:vAlign w:val="center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1.1.1. 2.2.1. 4.</w:t>
            </w:r>
          </w:p>
        </w:tc>
        <w:tc>
          <w:tcPr>
            <w:tcW w:w="3119" w:type="dxa"/>
          </w:tcPr>
          <w:p w:rsidR="008E7C5D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Александрова О.М., Кузнецова М.И., Романова В.Ю. и другие</w:t>
            </w:r>
          </w:p>
        </w:tc>
        <w:tc>
          <w:tcPr>
            <w:tcW w:w="3827" w:type="dxa"/>
          </w:tcPr>
          <w:p w:rsidR="008E7C5D" w:rsidRPr="008E7C5D" w:rsidRDefault="008E7C5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992" w:type="dxa"/>
            <w:gridSpan w:val="2"/>
            <w:vAlign w:val="center"/>
          </w:tcPr>
          <w:p w:rsidR="008E7C5D" w:rsidRPr="002921B9" w:rsidRDefault="008E7C5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</w:tcPr>
          <w:p w:rsidR="00905DC5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E7C5D" w:rsidRPr="002921B9" w:rsidRDefault="00905DC5" w:rsidP="0090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5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8E7C5D" w:rsidRDefault="00905DC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8E7C5D" w:rsidRDefault="00905DC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1.1.1.3.</w:t>
            </w:r>
          </w:p>
        </w:tc>
        <w:tc>
          <w:tcPr>
            <w:tcW w:w="12758" w:type="dxa"/>
            <w:gridSpan w:val="8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Иностранный язык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6" w:type="dxa"/>
            <w:gridSpan w:val="9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6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C41" w:rsidRPr="00265C41">
              <w:rPr>
                <w:rFonts w:ascii="Times New Roman" w:hAnsi="Times New Roman" w:cs="Times New Roman"/>
                <w:sz w:val="28"/>
                <w:szCs w:val="28"/>
              </w:rPr>
              <w:t>1.1.2.1.8.</w:t>
            </w:r>
            <w:r w:rsidR="00434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921B9" w:rsidRDefault="00265C41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</w:t>
            </w:r>
          </w:p>
          <w:p w:rsidR="00265C41" w:rsidRDefault="00265C41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И.В.,</w:t>
            </w:r>
          </w:p>
          <w:p w:rsidR="00265C41" w:rsidRPr="002921B9" w:rsidRDefault="00265C41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2921B9" w:rsidRPr="002921B9" w:rsidRDefault="002921B9" w:rsidP="0043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434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21B9" w:rsidRDefault="004346B7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46B7" w:rsidRPr="002921B9" w:rsidTr="00F87D02">
        <w:tc>
          <w:tcPr>
            <w:tcW w:w="709" w:type="dxa"/>
            <w:vAlign w:val="center"/>
          </w:tcPr>
          <w:p w:rsidR="004346B7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6B7"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4346B7" w:rsidRDefault="004346B7">
            <w:r w:rsidRPr="00756202">
              <w:rPr>
                <w:rFonts w:ascii="Times New Roman" w:hAnsi="Times New Roman" w:cs="Times New Roman"/>
                <w:sz w:val="28"/>
                <w:szCs w:val="28"/>
              </w:rPr>
              <w:t>1.1.2.1.8.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346B7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</w:t>
            </w:r>
          </w:p>
          <w:p w:rsidR="004346B7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И.В.,</w:t>
            </w:r>
          </w:p>
          <w:p w:rsidR="004346B7" w:rsidRPr="002921B9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4346B7" w:rsidRPr="002921B9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346B7" w:rsidRPr="002921B9" w:rsidRDefault="004346B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346B7" w:rsidRDefault="004346B7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EC"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слово"</w:t>
            </w:r>
          </w:p>
          <w:p w:rsidR="008C6566" w:rsidRPr="008C6566" w:rsidRDefault="008C6566" w:rsidP="00EC2F1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  <w:gridSpan w:val="2"/>
            <w:vAlign w:val="center"/>
          </w:tcPr>
          <w:p w:rsidR="004346B7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346B7" w:rsidRPr="002921B9" w:rsidRDefault="004346B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46B7" w:rsidRPr="002921B9" w:rsidTr="00F87D02">
        <w:tc>
          <w:tcPr>
            <w:tcW w:w="709" w:type="dxa"/>
            <w:vAlign w:val="center"/>
          </w:tcPr>
          <w:p w:rsidR="004346B7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6B7" w:rsidRPr="00292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4346B7" w:rsidRDefault="004346B7">
            <w:r w:rsidRPr="00756202">
              <w:rPr>
                <w:rFonts w:ascii="Times New Roman" w:hAnsi="Times New Roman" w:cs="Times New Roman"/>
                <w:sz w:val="28"/>
                <w:szCs w:val="28"/>
              </w:rPr>
              <w:t>1.1.2.1.8.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346B7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</w:t>
            </w:r>
          </w:p>
          <w:p w:rsidR="004346B7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И.В.,</w:t>
            </w:r>
          </w:p>
          <w:p w:rsidR="004346B7" w:rsidRPr="002921B9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4346B7" w:rsidRPr="002921B9" w:rsidRDefault="004346B7" w:rsidP="0013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346B7" w:rsidRPr="002921B9" w:rsidRDefault="004346B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46B7" w:rsidRDefault="004346B7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EC"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слово"</w:t>
            </w:r>
          </w:p>
          <w:p w:rsidR="008C6566" w:rsidRDefault="008C6566" w:rsidP="00EC2F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  <w:gridSpan w:val="2"/>
            <w:vAlign w:val="center"/>
          </w:tcPr>
          <w:p w:rsidR="004346B7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346B7" w:rsidRPr="002921B9" w:rsidRDefault="004346B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2758" w:type="dxa"/>
            <w:gridSpan w:val="8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 (Предметная область)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3"/>
        <w:tblW w:w="148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3827"/>
        <w:gridCol w:w="992"/>
        <w:gridCol w:w="2127"/>
        <w:gridCol w:w="1275"/>
        <w:gridCol w:w="1418"/>
      </w:tblGrid>
      <w:tr w:rsidR="002921B9" w:rsidRPr="002921B9" w:rsidTr="00F87D02">
        <w:trPr>
          <w:trHeight w:val="352"/>
        </w:trPr>
        <w:tc>
          <w:tcPr>
            <w:tcW w:w="709" w:type="dxa"/>
            <w:tcBorders>
              <w:top w:val="nil"/>
            </w:tcBorders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1.1.2.1.8.1 </w:t>
            </w:r>
          </w:p>
        </w:tc>
        <w:tc>
          <w:tcPr>
            <w:tcW w:w="3119" w:type="dxa"/>
            <w:tcBorders>
              <w:top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Моро М.И.,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Волкова С.И.,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Степанова С.В.</w:t>
            </w:r>
          </w:p>
        </w:tc>
        <w:tc>
          <w:tcPr>
            <w:tcW w:w="3827" w:type="dxa"/>
            <w:tcBorders>
              <w:top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8C65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rPr>
          <w:trHeight w:val="464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1.1.2.1.8.2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Моро М.И.,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Бельтюкова Г.В.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8C65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rPr>
          <w:trHeight w:val="464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1.1.2.1.8.3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Моро М.И.,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Бельтюкова Г.В.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8C65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rPr>
          <w:trHeight w:val="471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1.1.2.1.8.4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Моро М.И.,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Бельтюкова Г.В.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8C65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rPr>
          <w:trHeight w:val="113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12758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 (Предметная область)</w:t>
            </w:r>
          </w:p>
        </w:tc>
      </w:tr>
      <w:tr w:rsidR="002921B9" w:rsidRPr="002921B9" w:rsidTr="00F87D02">
        <w:trPr>
          <w:trHeight w:val="232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1.1.3.1.3.1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rPr>
          <w:trHeight w:val="239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1.1.3.1.3.2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rPr>
          <w:trHeight w:val="232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1.1.3.1.3.3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rPr>
          <w:trHeight w:val="232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1.1.3.1.3.4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Плешаков А.А.,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921B9" w:rsidRPr="002921B9" w:rsidRDefault="004346B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rPr>
          <w:trHeight w:val="120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12758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 (Предметная область)</w:t>
            </w:r>
          </w:p>
        </w:tc>
      </w:tr>
      <w:tr w:rsidR="002921B9" w:rsidRPr="002921B9" w:rsidTr="00F87D02">
        <w:trPr>
          <w:trHeight w:val="696"/>
        </w:trPr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  <w:vAlign w:val="center"/>
          </w:tcPr>
          <w:p w:rsidR="002921B9" w:rsidRPr="002921B9" w:rsidRDefault="00C17FE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E5">
              <w:rPr>
                <w:rFonts w:ascii="Times New Roman" w:hAnsi="Times New Roman" w:cs="Times New Roman"/>
                <w:sz w:val="28"/>
                <w:szCs w:val="28"/>
              </w:rPr>
              <w:t>1.1.1.6.1.1.1</w:t>
            </w:r>
          </w:p>
        </w:tc>
        <w:tc>
          <w:tcPr>
            <w:tcW w:w="3119" w:type="dxa"/>
          </w:tcPr>
          <w:p w:rsidR="002921B9" w:rsidRPr="002921B9" w:rsidRDefault="00C17FE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О.Ю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православной культуры</w:t>
            </w:r>
            <w:r w:rsidR="00C17FE5">
              <w:rPr>
                <w:rFonts w:ascii="Times New Roman" w:hAnsi="Times New Roman" w:cs="Times New Roman"/>
                <w:sz w:val="28"/>
                <w:szCs w:val="28"/>
              </w:rPr>
              <w:t>. В 2-х частях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2921B9" w:rsidRPr="002921B9" w:rsidRDefault="00C17FE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921B9" w:rsidRPr="002921B9" w:rsidRDefault="00C17FE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3"/>
        <w:tblW w:w="148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3827"/>
        <w:gridCol w:w="992"/>
        <w:gridCol w:w="2127"/>
        <w:gridCol w:w="1275"/>
        <w:gridCol w:w="1431"/>
      </w:tblGrid>
      <w:tr w:rsidR="002921B9" w:rsidRPr="002921B9" w:rsidTr="00F87D02">
        <w:tc>
          <w:tcPr>
            <w:tcW w:w="709" w:type="dxa"/>
            <w:tcBorders>
              <w:top w:val="nil"/>
            </w:tcBorders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12771" w:type="dxa"/>
            <w:gridSpan w:val="6"/>
            <w:tcBorders>
              <w:top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Искусство (Предметная область)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1.1.5.1.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1.1.5.1.6.1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Неменская Л.А. / Под ред. Неменского Б.М.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8C6566" w:rsidRDefault="008C65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2011 год</w:t>
            </w:r>
          </w:p>
        </w:tc>
        <w:tc>
          <w:tcPr>
            <w:tcW w:w="1275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1.1.5.1.6.2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Е.И. / Под ред. Неменского Б.М.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8C65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1.1.5.1.6.3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Горяева Н.А.,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Неменская Л.А.,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А.С. и др. / Под ред. Неменского Б.М.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13161B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  <w:r w:rsidR="008C6566"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1.1.5.1.6.4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Неменская Л.А. / Под ред. Неменского Б.М.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C6566" w:rsidRPr="002921B9" w:rsidRDefault="008C65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vAlign w:val="center"/>
          </w:tcPr>
          <w:p w:rsidR="002921B9" w:rsidRPr="002921B9" w:rsidRDefault="008C65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1.1.5.2.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Музыка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1.1.5.2.5.1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Шмагина Т.С.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161B" w:rsidRPr="002921B9" w:rsidRDefault="0013161B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2011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1.1.5.2.5.2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Шмагина Т.С.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161B" w:rsidRPr="002921B9" w:rsidRDefault="0013161B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1.1.5.2.5.3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Шмагина Т.С.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161B" w:rsidRPr="002921B9" w:rsidRDefault="0013161B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1.1.5.2.5.4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Шмагина Т.С.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161B" w:rsidRPr="002921B9" w:rsidRDefault="0013161B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93228D" w:rsidRDefault="008507E2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="002921B9"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1.1.6.</w:t>
            </w:r>
          </w:p>
        </w:tc>
        <w:tc>
          <w:tcPr>
            <w:tcW w:w="12771" w:type="dxa"/>
            <w:gridSpan w:val="6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(Предметная область)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93228D" w:rsidRDefault="008507E2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="002921B9"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1.1.6.1.9.1 </w:t>
            </w:r>
          </w:p>
        </w:tc>
        <w:tc>
          <w:tcPr>
            <w:tcW w:w="3119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Роговцева Н.И., </w:t>
            </w:r>
          </w:p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Н.В.,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Фрейтаг И.П.</w:t>
            </w:r>
          </w:p>
        </w:tc>
        <w:tc>
          <w:tcPr>
            <w:tcW w:w="3827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2921B9" w:rsidRPr="0093228D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921B9" w:rsidRPr="0093228D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Издательство "Просвещение"</w:t>
            </w:r>
          </w:p>
          <w:p w:rsidR="0013161B" w:rsidRPr="0093228D" w:rsidRDefault="0013161B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93228D" w:rsidRDefault="008507E2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2921B9"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1.1.6.1.9.2 </w:t>
            </w:r>
          </w:p>
        </w:tc>
        <w:tc>
          <w:tcPr>
            <w:tcW w:w="3119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 Н.И.,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Богданова Н.В.,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Добромыслова Н.В.</w:t>
            </w:r>
          </w:p>
        </w:tc>
        <w:tc>
          <w:tcPr>
            <w:tcW w:w="3827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2921B9" w:rsidRPr="0093228D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Издательство "Просвещение"</w:t>
            </w:r>
          </w:p>
          <w:p w:rsidR="0093228D" w:rsidRPr="0093228D" w:rsidRDefault="0093228D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93228D" w:rsidRDefault="008507E2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54</w:t>
            </w:r>
            <w:r w:rsidR="002921B9"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1.1.6.1.9.3 </w:t>
            </w:r>
          </w:p>
        </w:tc>
        <w:tc>
          <w:tcPr>
            <w:tcW w:w="3119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 Н.И.,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Богданова Н.В.,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Добромыслова Н.В.</w:t>
            </w:r>
          </w:p>
        </w:tc>
        <w:tc>
          <w:tcPr>
            <w:tcW w:w="3827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2921B9" w:rsidRPr="0093228D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Издательство "Просвещение"</w:t>
            </w:r>
          </w:p>
          <w:p w:rsidR="0093228D" w:rsidRPr="0093228D" w:rsidRDefault="0093228D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93228D" w:rsidRDefault="008507E2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="002921B9"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1.1.6.1.9.4 </w:t>
            </w:r>
          </w:p>
        </w:tc>
        <w:tc>
          <w:tcPr>
            <w:tcW w:w="3119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Роговцева Н.И.,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Богданова Н.В.,</w:t>
            </w: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Шипилова Н.В. и др.</w:t>
            </w:r>
          </w:p>
        </w:tc>
        <w:tc>
          <w:tcPr>
            <w:tcW w:w="3827" w:type="dxa"/>
          </w:tcPr>
          <w:p w:rsidR="002921B9" w:rsidRPr="0093228D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2921B9" w:rsidRPr="0093228D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Издательство "Просвещение"</w:t>
            </w:r>
          </w:p>
          <w:p w:rsidR="0093228D" w:rsidRPr="0093228D" w:rsidRDefault="0093228D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vAlign w:val="center"/>
          </w:tcPr>
          <w:p w:rsidR="002921B9" w:rsidRPr="002921B9" w:rsidRDefault="0013161B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1.1.7 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(Предметная область)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1.1.7.1.3.1 </w:t>
            </w:r>
          </w:p>
        </w:tc>
        <w:tc>
          <w:tcPr>
            <w:tcW w:w="311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3161B" w:rsidRPr="0013161B" w:rsidRDefault="0013161B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1B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1316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1316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9" w:type="dxa"/>
            <w:gridSpan w:val="7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 Основное общее образование 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Филология (предметная область)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1.1.2. 1.1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Русский язык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1.1.2. 1.1.1. 1.</w:t>
            </w:r>
          </w:p>
        </w:tc>
        <w:tc>
          <w:tcPr>
            <w:tcW w:w="3119" w:type="dxa"/>
          </w:tcPr>
          <w:p w:rsidR="002921B9" w:rsidRPr="002921B9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996B9D" w:rsidRPr="002921B9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996B9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996B9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1.1.2. 1.1.1. 2.</w:t>
            </w:r>
          </w:p>
        </w:tc>
        <w:tc>
          <w:tcPr>
            <w:tcW w:w="3119" w:type="dxa"/>
          </w:tcPr>
          <w:p w:rsidR="002921B9" w:rsidRPr="002921B9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Т.А.,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Л. А. и </w:t>
            </w:r>
            <w:proofErr w:type="spellStart"/>
            <w:proofErr w:type="gram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996B9D" w:rsidRPr="002921B9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996B9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996B9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1.1.2. 1.1.1. 3</w:t>
            </w:r>
          </w:p>
        </w:tc>
        <w:tc>
          <w:tcPr>
            <w:tcW w:w="3119" w:type="dxa"/>
          </w:tcPr>
          <w:p w:rsidR="002921B9" w:rsidRPr="002921B9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Баранов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Т.А.,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Л. А. и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71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D15" w:rsidRPr="002921B9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996B9D" w:rsidRPr="002921B9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62125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996B9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2921B9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DC5" w:rsidRPr="00905DC5">
              <w:rPr>
                <w:rFonts w:ascii="Times New Roman" w:hAnsi="Times New Roman" w:cs="Times New Roman"/>
                <w:sz w:val="28"/>
                <w:szCs w:val="28"/>
              </w:rPr>
              <w:t>1.1.2. 1.1.1. 4.</w:t>
            </w:r>
          </w:p>
        </w:tc>
        <w:tc>
          <w:tcPr>
            <w:tcW w:w="3119" w:type="dxa"/>
          </w:tcPr>
          <w:p w:rsidR="00B71D15" w:rsidRPr="00B71D15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Л.А.,</w:t>
            </w:r>
          </w:p>
          <w:p w:rsidR="002921B9" w:rsidRPr="002921B9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996B9D" w:rsidRPr="002921B9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996B9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2921B9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DC5" w:rsidRPr="00905DC5">
              <w:rPr>
                <w:rFonts w:ascii="Times New Roman" w:hAnsi="Times New Roman" w:cs="Times New Roman"/>
                <w:sz w:val="28"/>
                <w:szCs w:val="28"/>
              </w:rPr>
              <w:t>1.1.2. 1.1.1. 5.</w:t>
            </w:r>
          </w:p>
        </w:tc>
        <w:tc>
          <w:tcPr>
            <w:tcW w:w="3119" w:type="dxa"/>
          </w:tcPr>
          <w:p w:rsidR="00B71D15" w:rsidRPr="00B71D15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Л.А..,</w:t>
            </w:r>
          </w:p>
          <w:p w:rsidR="002921B9" w:rsidRPr="002921B9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996B9D" w:rsidRPr="002921B9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996B9D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996B9D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F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  <w:p w:rsidR="00F30A56" w:rsidRPr="00905DC5" w:rsidRDefault="00F30A56" w:rsidP="00F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2771" w:type="dxa"/>
            <w:gridSpan w:val="6"/>
          </w:tcPr>
          <w:p w:rsidR="00F30A56" w:rsidRPr="00F30A56" w:rsidRDefault="00F30A56" w:rsidP="00F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1.1.2. 2.1.1. 1.</w:t>
            </w:r>
          </w:p>
        </w:tc>
        <w:tc>
          <w:tcPr>
            <w:tcW w:w="3119" w:type="dxa"/>
          </w:tcPr>
          <w:p w:rsidR="00F30A56" w:rsidRPr="00F30A56" w:rsidRDefault="00F30A56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Александрова О.М., Загоровская О.В., Богданов С.И. и другие</w:t>
            </w:r>
          </w:p>
        </w:tc>
        <w:tc>
          <w:tcPr>
            <w:tcW w:w="3827" w:type="dxa"/>
          </w:tcPr>
          <w:p w:rsidR="00F30A56" w:rsidRPr="00F30A5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</w:rPr>
              <w:t>Русский родной язык</w:t>
            </w:r>
          </w:p>
        </w:tc>
        <w:tc>
          <w:tcPr>
            <w:tcW w:w="992" w:type="dxa"/>
            <w:vAlign w:val="center"/>
          </w:tcPr>
          <w:p w:rsidR="00F30A56" w:rsidRPr="002921B9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30A56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F30A5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1.1.2. 2.1.1. 2.</w:t>
            </w:r>
          </w:p>
        </w:tc>
        <w:tc>
          <w:tcPr>
            <w:tcW w:w="3119" w:type="dxa"/>
          </w:tcPr>
          <w:p w:rsidR="00F30A56" w:rsidRPr="00F30A56" w:rsidRDefault="00F30A56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Александрова О.М., Загоровская О.В., Богданов С.И. и другие</w:t>
            </w:r>
          </w:p>
        </w:tc>
        <w:tc>
          <w:tcPr>
            <w:tcW w:w="3827" w:type="dxa"/>
          </w:tcPr>
          <w:p w:rsidR="00F30A56" w:rsidRPr="00F30A5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</w:rPr>
              <w:t>Русский родной язык</w:t>
            </w:r>
          </w:p>
        </w:tc>
        <w:tc>
          <w:tcPr>
            <w:tcW w:w="992" w:type="dxa"/>
            <w:vAlign w:val="center"/>
          </w:tcPr>
          <w:p w:rsidR="00F30A56" w:rsidRPr="002921B9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30A56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F30A5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1.1.2. 2.1.1. 3.</w:t>
            </w:r>
          </w:p>
        </w:tc>
        <w:tc>
          <w:tcPr>
            <w:tcW w:w="3119" w:type="dxa"/>
          </w:tcPr>
          <w:p w:rsidR="00F30A56" w:rsidRPr="00F30A56" w:rsidRDefault="00F30A56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Александрова О.М., Загоровская О.В., Богданов С.И. и другие</w:t>
            </w:r>
          </w:p>
        </w:tc>
        <w:tc>
          <w:tcPr>
            <w:tcW w:w="3827" w:type="dxa"/>
          </w:tcPr>
          <w:p w:rsidR="00F30A56" w:rsidRPr="00F30A5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</w:rPr>
              <w:t>Русский родной язык</w:t>
            </w:r>
          </w:p>
        </w:tc>
        <w:tc>
          <w:tcPr>
            <w:tcW w:w="992" w:type="dxa"/>
            <w:vAlign w:val="center"/>
          </w:tcPr>
          <w:p w:rsidR="00F30A56" w:rsidRPr="002921B9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30A56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F30A5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1.1.2. 2.1.1. 4.</w:t>
            </w:r>
          </w:p>
        </w:tc>
        <w:tc>
          <w:tcPr>
            <w:tcW w:w="3119" w:type="dxa"/>
          </w:tcPr>
          <w:p w:rsidR="00F30A56" w:rsidRPr="00F30A56" w:rsidRDefault="00F30A56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Александрова О.М., Загоровская О.В., Богданов С.И. и другие</w:t>
            </w:r>
          </w:p>
        </w:tc>
        <w:tc>
          <w:tcPr>
            <w:tcW w:w="3827" w:type="dxa"/>
          </w:tcPr>
          <w:p w:rsidR="00F30A56" w:rsidRPr="00F30A5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</w:rPr>
              <w:t>Русский родной язык</w:t>
            </w:r>
          </w:p>
        </w:tc>
        <w:tc>
          <w:tcPr>
            <w:tcW w:w="992" w:type="dxa"/>
            <w:vAlign w:val="center"/>
          </w:tcPr>
          <w:p w:rsidR="00F30A56" w:rsidRPr="002921B9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30A56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F30A5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1.1.2. 2.1.1. 5.</w:t>
            </w:r>
          </w:p>
        </w:tc>
        <w:tc>
          <w:tcPr>
            <w:tcW w:w="3119" w:type="dxa"/>
          </w:tcPr>
          <w:p w:rsidR="00F30A56" w:rsidRPr="00F30A56" w:rsidRDefault="00F30A56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Александрова О.М., Загоровская О.В., Богданов С.И. и другие</w:t>
            </w:r>
          </w:p>
        </w:tc>
        <w:tc>
          <w:tcPr>
            <w:tcW w:w="3827" w:type="dxa"/>
          </w:tcPr>
          <w:p w:rsidR="00F30A56" w:rsidRPr="00F30A5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</w:rPr>
              <w:t>Русский родной язык</w:t>
            </w:r>
          </w:p>
        </w:tc>
        <w:tc>
          <w:tcPr>
            <w:tcW w:w="992" w:type="dxa"/>
            <w:vAlign w:val="center"/>
          </w:tcPr>
          <w:p w:rsidR="00F30A56" w:rsidRPr="002921B9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30A56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F30A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F30A5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F30A5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3"/>
        <w:tblW w:w="148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3827"/>
        <w:gridCol w:w="992"/>
        <w:gridCol w:w="2127"/>
        <w:gridCol w:w="1275"/>
        <w:gridCol w:w="1431"/>
      </w:tblGrid>
      <w:tr w:rsidR="002921B9" w:rsidRPr="002921B9" w:rsidTr="00F87D02">
        <w:tc>
          <w:tcPr>
            <w:tcW w:w="709" w:type="dxa"/>
            <w:tcBorders>
              <w:top w:val="nil"/>
            </w:tcBorders>
            <w:vAlign w:val="center"/>
          </w:tcPr>
          <w:p w:rsidR="002921B9" w:rsidRPr="002921B9" w:rsidRDefault="008507E2" w:rsidP="002921B9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921B9" w:rsidRPr="00905DC5" w:rsidRDefault="00905DC5" w:rsidP="002921B9">
            <w:pPr>
              <w:ind w:right="-481"/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1.1.2. 1.2.</w:t>
            </w:r>
          </w:p>
        </w:tc>
        <w:tc>
          <w:tcPr>
            <w:tcW w:w="12771" w:type="dxa"/>
            <w:gridSpan w:val="6"/>
            <w:tcBorders>
              <w:top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Литература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90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1.1.2. 1.2.1. 1.</w:t>
            </w:r>
          </w:p>
        </w:tc>
        <w:tc>
          <w:tcPr>
            <w:tcW w:w="3119" w:type="dxa"/>
          </w:tcPr>
          <w:p w:rsidR="002921B9" w:rsidRPr="002921B9" w:rsidRDefault="00996B9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Журавлёв, В.И Коровин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96B9D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996B9D" w:rsidRDefault="00996B9D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9D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F80F9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F80F9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1.1.2. 1.2.1. 2.</w:t>
            </w:r>
          </w:p>
        </w:tc>
        <w:tc>
          <w:tcPr>
            <w:tcW w:w="3119" w:type="dxa"/>
          </w:tcPr>
          <w:p w:rsidR="002921B9" w:rsidRPr="002921B9" w:rsidRDefault="00F80F9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В.Я. Коровина, В.П. Журавлёв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996B9D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996B9D" w:rsidRDefault="00996B9D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9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F80F9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F80F9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1.1.2. 1.2.1. 3.</w:t>
            </w:r>
          </w:p>
        </w:tc>
        <w:tc>
          <w:tcPr>
            <w:tcW w:w="3119" w:type="dxa"/>
          </w:tcPr>
          <w:p w:rsidR="002921B9" w:rsidRPr="002921B9" w:rsidRDefault="00996B9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Журавлёв, В.И Коровин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996B9D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F80F99" w:rsidRDefault="00F80F99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F80F9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F80F9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1.1.2. 1.2.1. 4.</w:t>
            </w:r>
          </w:p>
        </w:tc>
        <w:tc>
          <w:tcPr>
            <w:tcW w:w="3119" w:type="dxa"/>
          </w:tcPr>
          <w:p w:rsidR="002921B9" w:rsidRPr="002921B9" w:rsidRDefault="00996B9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Журавлёв, В.И Коровин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996B9D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F80F99" w:rsidRDefault="00F80F99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99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F80F9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F80F9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905DC5" w:rsidRDefault="00905DC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C5">
              <w:rPr>
                <w:rFonts w:ascii="Times New Roman" w:hAnsi="Times New Roman" w:cs="Times New Roman"/>
                <w:sz w:val="28"/>
                <w:szCs w:val="28"/>
              </w:rPr>
              <w:t>1.1.2. 1.2.1. 5.</w:t>
            </w:r>
          </w:p>
        </w:tc>
        <w:tc>
          <w:tcPr>
            <w:tcW w:w="3119" w:type="dxa"/>
          </w:tcPr>
          <w:p w:rsidR="002921B9" w:rsidRPr="002921B9" w:rsidRDefault="00996B9D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Журавлёв, В.И Коровин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996B9D" w:rsidRDefault="00996B9D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F80F99" w:rsidRDefault="00F80F99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99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F80F9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F80F9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418" w:type="dxa"/>
            <w:vAlign w:val="center"/>
          </w:tcPr>
          <w:p w:rsidR="00F30A56" w:rsidRPr="00F30A5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1.1.2. 2.2.</w:t>
            </w:r>
          </w:p>
        </w:tc>
        <w:tc>
          <w:tcPr>
            <w:tcW w:w="12771" w:type="dxa"/>
            <w:gridSpan w:val="6"/>
          </w:tcPr>
          <w:p w:rsidR="00F30A56" w:rsidRPr="00F30A56" w:rsidRDefault="00F30A56" w:rsidP="00F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56">
              <w:rPr>
                <w:rFonts w:ascii="Times New Roman" w:hAnsi="Times New Roman" w:cs="Times New Roman"/>
                <w:sz w:val="28"/>
                <w:szCs w:val="28"/>
              </w:rPr>
              <w:t>Родная литература (учебный предмет)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418" w:type="dxa"/>
            <w:vAlign w:val="center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1.1.2. 2.2.1. 1.</w:t>
            </w:r>
          </w:p>
        </w:tc>
        <w:tc>
          <w:tcPr>
            <w:tcW w:w="3119" w:type="dxa"/>
          </w:tcPr>
          <w:p w:rsidR="00F30A56" w:rsidRPr="00CA158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Александрова О.М., Аристова М.А., Беляева Н.В. и другие</w:t>
            </w:r>
          </w:p>
        </w:tc>
        <w:tc>
          <w:tcPr>
            <w:tcW w:w="3827" w:type="dxa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2" w:type="dxa"/>
            <w:vAlign w:val="center"/>
          </w:tcPr>
          <w:p w:rsidR="00F30A56" w:rsidRPr="002921B9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A1586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CA158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418" w:type="dxa"/>
            <w:vAlign w:val="center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1.1.2. 2.2.1. 2.</w:t>
            </w:r>
          </w:p>
        </w:tc>
        <w:tc>
          <w:tcPr>
            <w:tcW w:w="3119" w:type="dxa"/>
          </w:tcPr>
          <w:p w:rsidR="00F30A56" w:rsidRPr="00CA158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Александрова О.М., Аристова М.А., Беляева Н.В. и другие</w:t>
            </w:r>
          </w:p>
        </w:tc>
        <w:tc>
          <w:tcPr>
            <w:tcW w:w="3827" w:type="dxa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2" w:type="dxa"/>
            <w:vAlign w:val="center"/>
          </w:tcPr>
          <w:p w:rsidR="00F30A56" w:rsidRPr="002921B9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A1586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CA158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418" w:type="dxa"/>
            <w:vAlign w:val="center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1.1.2. 2.2.1. 3</w:t>
            </w:r>
          </w:p>
        </w:tc>
        <w:tc>
          <w:tcPr>
            <w:tcW w:w="3119" w:type="dxa"/>
          </w:tcPr>
          <w:p w:rsidR="00F30A56" w:rsidRPr="00CA158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Александрова О.М., Аристова М.А., Беляева Н.В. и другие</w:t>
            </w:r>
          </w:p>
        </w:tc>
        <w:tc>
          <w:tcPr>
            <w:tcW w:w="3827" w:type="dxa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2" w:type="dxa"/>
            <w:vAlign w:val="center"/>
          </w:tcPr>
          <w:p w:rsidR="00F30A56" w:rsidRPr="002921B9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A1586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CA158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418" w:type="dxa"/>
            <w:vAlign w:val="center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1.1.2. 2.2.1. 4.</w:t>
            </w:r>
          </w:p>
        </w:tc>
        <w:tc>
          <w:tcPr>
            <w:tcW w:w="3119" w:type="dxa"/>
          </w:tcPr>
          <w:p w:rsidR="00F30A56" w:rsidRPr="00CA158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Александрова О.М., Аристова М.А., Беляева Н.В. и другие</w:t>
            </w:r>
          </w:p>
        </w:tc>
        <w:tc>
          <w:tcPr>
            <w:tcW w:w="3827" w:type="dxa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2" w:type="dxa"/>
            <w:vAlign w:val="center"/>
          </w:tcPr>
          <w:p w:rsidR="00F30A56" w:rsidRPr="002921B9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A1586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CA158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0A56" w:rsidRPr="002921B9" w:rsidTr="00F87D02">
        <w:tc>
          <w:tcPr>
            <w:tcW w:w="709" w:type="dxa"/>
            <w:vAlign w:val="center"/>
          </w:tcPr>
          <w:p w:rsidR="00F30A56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418" w:type="dxa"/>
            <w:vAlign w:val="center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1.1.2. 2.2.1. 5.</w:t>
            </w:r>
          </w:p>
        </w:tc>
        <w:tc>
          <w:tcPr>
            <w:tcW w:w="3119" w:type="dxa"/>
          </w:tcPr>
          <w:p w:rsidR="00F30A56" w:rsidRPr="00CA1586" w:rsidRDefault="00F30A5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Александрова О.М., Аристова М.А., Беляева Н.В. и другие</w:t>
            </w:r>
          </w:p>
        </w:tc>
        <w:tc>
          <w:tcPr>
            <w:tcW w:w="3827" w:type="dxa"/>
          </w:tcPr>
          <w:p w:rsidR="00F30A56" w:rsidRPr="00CA1586" w:rsidRDefault="00CA1586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86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2" w:type="dxa"/>
            <w:vAlign w:val="center"/>
          </w:tcPr>
          <w:p w:rsidR="00F30A56" w:rsidRPr="002921B9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A1586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F30A56" w:rsidRPr="002921B9" w:rsidRDefault="00CA158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6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0A56" w:rsidRDefault="00CA158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F30A56" w:rsidRDefault="00CA158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1.2.1.3.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Иностранный язык (учебный предмет)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9" w:type="dxa"/>
            <w:gridSpan w:val="7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vAlign w:val="center"/>
          </w:tcPr>
          <w:p w:rsidR="002921B9" w:rsidRPr="00B71D15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1.2.1.3.7.1</w:t>
            </w:r>
          </w:p>
        </w:tc>
        <w:tc>
          <w:tcPr>
            <w:tcW w:w="3119" w:type="dxa"/>
          </w:tcPr>
          <w:p w:rsidR="002921B9" w:rsidRPr="002921B9" w:rsidRDefault="00B71D15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Ю.А., Ларионова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И.В.,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5 класс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1D15" w:rsidRDefault="00B71D1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921B9" w:rsidRPr="00573080" w:rsidRDefault="0057308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1B9" w:rsidRPr="002921B9" w:rsidRDefault="00B71D1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B71D1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vAlign w:val="center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1.2.1.3.7.2</w:t>
            </w:r>
          </w:p>
        </w:tc>
        <w:tc>
          <w:tcPr>
            <w:tcW w:w="3119" w:type="dxa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Ю.А., Ларионова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И.В.,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6 класс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B71D15" w:rsidRDefault="00B71D1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921B9" w:rsidRPr="00573080" w:rsidRDefault="0057308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80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B71D1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B7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D15" w:rsidRPr="00B71D15">
              <w:rPr>
                <w:rFonts w:ascii="Times New Roman" w:hAnsi="Times New Roman" w:cs="Times New Roman"/>
                <w:sz w:val="28"/>
                <w:szCs w:val="28"/>
              </w:rPr>
              <w:t>1.2.1.3.7.3</w:t>
            </w:r>
          </w:p>
        </w:tc>
        <w:tc>
          <w:tcPr>
            <w:tcW w:w="3119" w:type="dxa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Ю.А., Ларионова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И.В.,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7 класс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71D15" w:rsidRDefault="00B71D1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921B9" w:rsidRPr="00573080" w:rsidRDefault="0057308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80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B71D1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B71D1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1.2.1.3.7.4</w:t>
            </w:r>
          </w:p>
        </w:tc>
        <w:tc>
          <w:tcPr>
            <w:tcW w:w="3119" w:type="dxa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Ю.А., Ларионова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И.В.,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8 класс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73080" w:rsidRDefault="00B71D1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921B9" w:rsidRPr="00573080" w:rsidRDefault="0057308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80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B71D1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  <w:vAlign w:val="center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1.2.1.3.7.5</w:t>
            </w:r>
          </w:p>
        </w:tc>
        <w:tc>
          <w:tcPr>
            <w:tcW w:w="3119" w:type="dxa"/>
          </w:tcPr>
          <w:p w:rsidR="002921B9" w:rsidRPr="002921B9" w:rsidRDefault="00B71D1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Ю.А., Ларионова </w:t>
            </w:r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И.В., </w:t>
            </w:r>
            <w:proofErr w:type="spellStart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  <w:r w:rsidRPr="00B71D1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827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9 класс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71D15" w:rsidRDefault="00B71D1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921B9" w:rsidRPr="00573080" w:rsidRDefault="0057308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80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21B9" w:rsidRPr="002921B9" w:rsidRDefault="00B71D1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2921B9" w:rsidRPr="002921B9" w:rsidRDefault="00B71D1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 (предметная область)</w:t>
            </w:r>
          </w:p>
        </w:tc>
      </w:tr>
      <w:tr w:rsidR="002921B9" w:rsidRPr="002921B9" w:rsidTr="00F87D0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1.2.2.1.</w:t>
            </w:r>
          </w:p>
        </w:tc>
        <w:tc>
          <w:tcPr>
            <w:tcW w:w="12771" w:type="dxa"/>
            <w:gridSpan w:val="6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История России (учебный предмет)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3"/>
        <w:tblW w:w="148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3827"/>
        <w:gridCol w:w="992"/>
        <w:gridCol w:w="2127"/>
        <w:gridCol w:w="1275"/>
        <w:gridCol w:w="1418"/>
      </w:tblGrid>
      <w:tr w:rsidR="002921B9" w:rsidRPr="002921B9" w:rsidTr="00F87D02">
        <w:tc>
          <w:tcPr>
            <w:tcW w:w="709" w:type="dxa"/>
            <w:tcBorders>
              <w:top w:val="nil"/>
            </w:tcBorders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921B9" w:rsidRPr="002921B9" w:rsidRDefault="002921B9" w:rsidP="002921B9">
            <w:pPr>
              <w:spacing w:after="28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921B9" w:rsidRPr="002921B9" w:rsidRDefault="002A66BF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1.2.2.1.7.1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921B9" w:rsidRPr="00573080" w:rsidRDefault="00573080" w:rsidP="005730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Арсентьев Н.М., Данилов А.А, </w:t>
            </w:r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Стефанович П.С., </w:t>
            </w:r>
            <w:proofErr w:type="spellStart"/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идр</w:t>
            </w:r>
            <w:proofErr w:type="spellEnd"/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./ 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</w:t>
            </w:r>
            <w:proofErr w:type="gramStart"/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оркунова</w:t>
            </w:r>
            <w:proofErr w:type="spellEnd"/>
            <w:r w:rsidRPr="0057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  <w:r w:rsidR="00573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66BF" w:rsidRPr="002921B9"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14966" w:rsidRPr="00114966" w:rsidRDefault="0011496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66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921B9" w:rsidRPr="002921B9" w:rsidRDefault="002921B9" w:rsidP="002921B9">
            <w:pPr>
              <w:spacing w:after="28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921B9" w:rsidRPr="002921B9" w:rsidRDefault="002A66BF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1.2.2.1.7.2</w:t>
            </w:r>
          </w:p>
        </w:tc>
        <w:tc>
          <w:tcPr>
            <w:tcW w:w="3119" w:type="dxa"/>
            <w:tcBorders>
              <w:bottom w:val="nil"/>
            </w:tcBorders>
          </w:tcPr>
          <w:p w:rsidR="002921B9" w:rsidRPr="002A66BF" w:rsidRDefault="002A66BF" w:rsidP="002A6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Арсентьев Н.М., Данилов </w:t>
            </w:r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А.А., </w:t>
            </w:r>
            <w:proofErr w:type="spell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Курукин</w:t>
            </w:r>
            <w:proofErr w:type="spellEnd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И.В., и др./Под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ред. </w:t>
            </w:r>
            <w:proofErr w:type="spell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Торкунова</w:t>
            </w:r>
            <w:proofErr w:type="spellEnd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  <w:proofErr w:type="gram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827" w:type="dxa"/>
            <w:tcBorders>
              <w:bottom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 России</w:t>
            </w:r>
            <w:r w:rsid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66BF" w:rsidRPr="002921B9"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14966" w:rsidRPr="002921B9" w:rsidRDefault="001149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9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921B9" w:rsidRPr="002921B9" w:rsidRDefault="002921B9" w:rsidP="002921B9">
            <w:pPr>
              <w:spacing w:after="28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921B9" w:rsidRPr="002921B9" w:rsidRDefault="002A66BF" w:rsidP="005730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1.2.2.1.7.3</w:t>
            </w:r>
          </w:p>
        </w:tc>
        <w:tc>
          <w:tcPr>
            <w:tcW w:w="3119" w:type="dxa"/>
            <w:tcBorders>
              <w:bottom w:val="nil"/>
            </w:tcBorders>
          </w:tcPr>
          <w:p w:rsidR="002921B9" w:rsidRPr="002A66BF" w:rsidRDefault="002A66BF" w:rsidP="002A6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Арсентьев Н.М., Данилов А.А, </w:t>
            </w:r>
            <w:proofErr w:type="spell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Курукин</w:t>
            </w:r>
            <w:proofErr w:type="spellEnd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И.В., и др./Под ред.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Торкунова</w:t>
            </w:r>
            <w:proofErr w:type="spellEnd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  <w:tcBorders>
              <w:bottom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  <w:r w:rsid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66BF" w:rsidRPr="002921B9"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14966" w:rsidRPr="002921B9" w:rsidRDefault="001149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66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9" w:type="dxa"/>
            <w:tcBorders>
              <w:bottom w:val="nil"/>
            </w:tcBorders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921B9" w:rsidRPr="002921B9" w:rsidRDefault="002921B9" w:rsidP="002921B9">
            <w:pPr>
              <w:spacing w:after="28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921B9" w:rsidRPr="002921B9" w:rsidRDefault="002A66BF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1.2.2.1.7.4</w:t>
            </w:r>
          </w:p>
        </w:tc>
        <w:tc>
          <w:tcPr>
            <w:tcW w:w="3119" w:type="dxa"/>
            <w:tcBorders>
              <w:bottom w:val="nil"/>
            </w:tcBorders>
          </w:tcPr>
          <w:p w:rsidR="002A66BF" w:rsidRPr="002A66BF" w:rsidRDefault="002A66BF" w:rsidP="002A6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Арсентьев Н.М., Данилов </w:t>
            </w:r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А.А., </w:t>
            </w:r>
            <w:proofErr w:type="spell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Левандовский</w:t>
            </w:r>
            <w:proofErr w:type="spellEnd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А.А., и</w:t>
            </w:r>
          </w:p>
          <w:p w:rsidR="002921B9" w:rsidRPr="00573080" w:rsidRDefault="002A66BF" w:rsidP="002A6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др./Под ред. </w:t>
            </w:r>
            <w:proofErr w:type="spellStart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Торкунова</w:t>
            </w:r>
            <w:proofErr w:type="spellEnd"/>
            <w:r w:rsidRPr="002A6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  <w:tcBorders>
              <w:bottom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  <w:r w:rsidR="002A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66BF" w:rsidRPr="002921B9"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14966" w:rsidRPr="002921B9" w:rsidRDefault="0011496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66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2921B9" w:rsidRPr="002921B9" w:rsidRDefault="002A66BF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3"/>
        <w:tblW w:w="148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115"/>
        <w:gridCol w:w="3822"/>
        <w:gridCol w:w="9"/>
        <w:gridCol w:w="6"/>
        <w:gridCol w:w="977"/>
        <w:gridCol w:w="15"/>
        <w:gridCol w:w="1843"/>
        <w:gridCol w:w="284"/>
        <w:gridCol w:w="141"/>
        <w:gridCol w:w="1134"/>
        <w:gridCol w:w="1418"/>
      </w:tblGrid>
      <w:tr w:rsidR="002921B9" w:rsidRPr="002921B9" w:rsidTr="00F87D02"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1.2.2.2 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Всеобщая история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1.2.2.2.1.1 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Г.И.,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Свенцицкая И.С.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Древнего мира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A66BF" w:rsidRPr="002A66BF" w:rsidRDefault="002A66BF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6BF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1149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11496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1.2.2.2.1.2 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Донской Г.М.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Средних веков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0453EA" w:rsidRPr="000453EA" w:rsidRDefault="000453EA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1149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1.2.2.2.1.3 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А.Я.,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Баранов П.А.,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Ванюшкина Л.М.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1500-1800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621256" w:rsidRPr="00621256" w:rsidRDefault="0062125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1149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11496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1.2.2.2.1.4 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А.Я.,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Баранов П.А.,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Ванюшкина Л.М.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1800-1900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621256" w:rsidRPr="00621256" w:rsidRDefault="0062125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год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11496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8507E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2921B9" w:rsidRPr="008507E2" w:rsidRDefault="008507E2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E2">
              <w:rPr>
                <w:rFonts w:ascii="Times New Roman" w:hAnsi="Times New Roman" w:cs="Times New Roman"/>
                <w:sz w:val="28"/>
                <w:szCs w:val="28"/>
              </w:rPr>
              <w:t>1.1.2. 5.1.3. 5</w:t>
            </w:r>
          </w:p>
        </w:tc>
        <w:tc>
          <w:tcPr>
            <w:tcW w:w="3115" w:type="dxa"/>
          </w:tcPr>
          <w:p w:rsidR="002921B9" w:rsidRPr="008507E2" w:rsidRDefault="00F87D02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Загла</w:t>
            </w:r>
            <w:r w:rsidR="008507E2" w:rsidRPr="00850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</w:t>
            </w:r>
            <w:proofErr w:type="spellEnd"/>
            <w:r w:rsidR="008507E2" w:rsidRPr="00850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Н.В., Белоусов Л.С</w:t>
            </w:r>
            <w:r w:rsidR="00850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822" w:type="dxa"/>
          </w:tcPr>
          <w:p w:rsidR="002921B9" w:rsidRPr="002921B9" w:rsidRDefault="002921B9" w:rsidP="0085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="008507E2" w:rsidRPr="002921B9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  <w:r w:rsidR="0020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CD2" w:rsidRPr="00204CD2">
              <w:rPr>
                <w:rFonts w:ascii="Times New Roman" w:hAnsi="Times New Roman" w:cs="Times New Roman"/>
                <w:sz w:val="28"/>
                <w:szCs w:val="28"/>
              </w:rPr>
              <w:t>1801 - 1914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8507E2" w:rsidRPr="008507E2" w:rsidRDefault="008507E2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7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2019 год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114966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114966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1.2.2.3 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Обществознание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11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EA" w:rsidRPr="000453EA">
              <w:rPr>
                <w:rFonts w:ascii="Times New Roman" w:hAnsi="Times New Roman" w:cs="Times New Roman"/>
                <w:sz w:val="28"/>
                <w:szCs w:val="28"/>
              </w:rPr>
              <w:t>1.2.2.3.1.2</w:t>
            </w:r>
          </w:p>
        </w:tc>
        <w:tc>
          <w:tcPr>
            <w:tcW w:w="3115" w:type="dxa"/>
          </w:tcPr>
          <w:p w:rsidR="002921B9" w:rsidRPr="000453EA" w:rsidRDefault="000453EA" w:rsidP="00045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Виноградова Н.Ф Городецкая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И., Иванова Л.Ф. и др. / 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ред. Боголюбова Л.Н.,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Ивановой Л.Ф.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621256" w:rsidRPr="00621256" w:rsidRDefault="0062125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 год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0453EA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vAlign w:val="center"/>
          </w:tcPr>
          <w:p w:rsidR="002921B9" w:rsidRPr="002921B9" w:rsidRDefault="000453EA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sz w:val="28"/>
                <w:szCs w:val="28"/>
              </w:rPr>
              <w:t>1.2.2.3.1.3</w:t>
            </w:r>
          </w:p>
        </w:tc>
        <w:tc>
          <w:tcPr>
            <w:tcW w:w="3115" w:type="dxa"/>
          </w:tcPr>
          <w:p w:rsidR="000453EA" w:rsidRPr="000453EA" w:rsidRDefault="000453EA" w:rsidP="00045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Л.Н., Городецкая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Н.И., Иванова Л.Ф. / Под ред.</w:t>
            </w:r>
          </w:p>
          <w:p w:rsidR="002921B9" w:rsidRPr="000453EA" w:rsidRDefault="000453EA" w:rsidP="00045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Боголюбова Л.Н., Ивановой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Л.Ф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621256" w:rsidRPr="002921B9" w:rsidRDefault="006212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0453EA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453EA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vAlign w:val="center"/>
          </w:tcPr>
          <w:p w:rsidR="002921B9" w:rsidRPr="002921B9" w:rsidRDefault="000453EA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sz w:val="28"/>
                <w:szCs w:val="28"/>
              </w:rPr>
              <w:t>1.2.2.3.1.4</w:t>
            </w:r>
          </w:p>
        </w:tc>
        <w:tc>
          <w:tcPr>
            <w:tcW w:w="3115" w:type="dxa"/>
          </w:tcPr>
          <w:p w:rsidR="000453EA" w:rsidRPr="000453EA" w:rsidRDefault="000453EA" w:rsidP="00045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Л.Н., Городецкая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Н.И., Иванова Л.Ф. и др. / 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Лазебниковой</w:t>
            </w:r>
            <w:proofErr w:type="spellEnd"/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А.Ю.,</w:t>
            </w:r>
          </w:p>
          <w:p w:rsidR="002921B9" w:rsidRPr="00573080" w:rsidRDefault="000453EA" w:rsidP="000453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Городецкой НИ.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621256" w:rsidRPr="002921B9" w:rsidRDefault="006212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vAlign w:val="center"/>
          </w:tcPr>
          <w:p w:rsidR="002921B9" w:rsidRPr="002921B9" w:rsidRDefault="000453EA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sz w:val="28"/>
                <w:szCs w:val="28"/>
              </w:rPr>
              <w:t>1.2.2.3.1.5</w:t>
            </w:r>
          </w:p>
        </w:tc>
        <w:tc>
          <w:tcPr>
            <w:tcW w:w="3115" w:type="dxa"/>
          </w:tcPr>
          <w:p w:rsidR="000453EA" w:rsidRPr="000453EA" w:rsidRDefault="000453EA" w:rsidP="00045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Л.Н., Матвеев А.И., </w:t>
            </w:r>
            <w:proofErr w:type="spellStart"/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Жильцова</w:t>
            </w:r>
            <w:proofErr w:type="spellEnd"/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и др. /</w:t>
            </w:r>
          </w:p>
          <w:p w:rsidR="000453EA" w:rsidRPr="000453EA" w:rsidRDefault="000453EA" w:rsidP="00045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 ред. Боголюбова Л.Н., </w:t>
            </w:r>
            <w:proofErr w:type="spellStart"/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Лазебниковой</w:t>
            </w:r>
            <w:proofErr w:type="spellEnd"/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А.Ю., Матвеева</w:t>
            </w:r>
          </w:p>
          <w:p w:rsidR="002921B9" w:rsidRPr="00573080" w:rsidRDefault="000453EA" w:rsidP="000453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А.И.</w:t>
            </w:r>
            <w:r w:rsidR="002921B9" w:rsidRPr="0004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2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621256" w:rsidRPr="002921B9" w:rsidRDefault="00621256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0453EA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453EA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18" w:type="dxa"/>
            <w:vAlign w:val="center"/>
          </w:tcPr>
          <w:p w:rsidR="002921B9" w:rsidRPr="001B622F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1.2.2.4 </w:t>
            </w:r>
          </w:p>
        </w:tc>
        <w:tc>
          <w:tcPr>
            <w:tcW w:w="12764" w:type="dxa"/>
            <w:gridSpan w:val="11"/>
          </w:tcPr>
          <w:p w:rsidR="002921B9" w:rsidRPr="001B622F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2921B9" w:rsidRPr="002802D1" w:rsidRDefault="002921B9" w:rsidP="001B6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02D1" w:rsidRPr="002802D1">
              <w:rPr>
                <w:rFonts w:ascii="Times New Roman" w:hAnsi="Times New Roman" w:cs="Times New Roman"/>
                <w:sz w:val="28"/>
                <w:szCs w:val="28"/>
              </w:rPr>
              <w:t>1.1.2.3. 4.2.1</w:t>
            </w:r>
          </w:p>
        </w:tc>
        <w:tc>
          <w:tcPr>
            <w:tcW w:w="3115" w:type="dxa"/>
          </w:tcPr>
          <w:p w:rsidR="002921B9" w:rsidRPr="002802D1" w:rsidRDefault="002802D1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Э.В. и другие; под редакцией Климановой О.А.</w:t>
            </w:r>
          </w:p>
        </w:tc>
        <w:tc>
          <w:tcPr>
            <w:tcW w:w="3822" w:type="dxa"/>
          </w:tcPr>
          <w:p w:rsidR="002921B9" w:rsidRPr="002802D1" w:rsidRDefault="002921B9" w:rsidP="001B6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02D1" w:rsidRPr="002802D1">
              <w:rPr>
                <w:rFonts w:ascii="Times New Roman" w:hAnsi="Times New Roman" w:cs="Times New Roman"/>
                <w:sz w:val="28"/>
                <w:szCs w:val="28"/>
              </w:rPr>
              <w:t>География: Землеведение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802D1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B622F"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</w:t>
            </w:r>
          </w:p>
        </w:tc>
        <w:tc>
          <w:tcPr>
            <w:tcW w:w="1858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ДРОФА</w:t>
            </w:r>
          </w:p>
          <w:p w:rsidR="002F5ACA" w:rsidRPr="002F5ACA" w:rsidRDefault="002F5ACA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5A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2921B9" w:rsidRPr="002802D1" w:rsidRDefault="002802D1" w:rsidP="002921B9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802D1" w:rsidRDefault="002802D1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802D1" w:rsidRDefault="002802D1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sz w:val="28"/>
                <w:szCs w:val="28"/>
              </w:rPr>
              <w:t>1.1.2.3. 4.2.2</w:t>
            </w:r>
          </w:p>
        </w:tc>
        <w:tc>
          <w:tcPr>
            <w:tcW w:w="3115" w:type="dxa"/>
          </w:tcPr>
          <w:p w:rsidR="002921B9" w:rsidRPr="002802D1" w:rsidRDefault="002802D1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Э.В. и другие; под редакцией Климановой О.А.</w:t>
            </w:r>
          </w:p>
        </w:tc>
        <w:tc>
          <w:tcPr>
            <w:tcW w:w="3822" w:type="dxa"/>
          </w:tcPr>
          <w:p w:rsidR="002921B9" w:rsidRPr="002802D1" w:rsidRDefault="002802D1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sz w:val="28"/>
                <w:szCs w:val="28"/>
              </w:rPr>
              <w:t>География: Страноведение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802D1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58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ДРОФА</w:t>
            </w:r>
          </w:p>
          <w:p w:rsidR="002F5ACA" w:rsidRPr="002F5ACA" w:rsidRDefault="002F5ACA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5A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2921B9" w:rsidRPr="002802D1" w:rsidRDefault="002802D1" w:rsidP="002921B9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802D1" w:rsidRDefault="002802D1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2802D1" w:rsidRPr="002802D1" w:rsidRDefault="002921B9" w:rsidP="0028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02D1"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1.1.2.3.</w:t>
            </w:r>
          </w:p>
          <w:p w:rsidR="002921B9" w:rsidRPr="002802D1" w:rsidRDefault="002802D1" w:rsidP="0028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4.2.3</w:t>
            </w:r>
          </w:p>
        </w:tc>
        <w:tc>
          <w:tcPr>
            <w:tcW w:w="3115" w:type="dxa"/>
          </w:tcPr>
          <w:p w:rsidR="002921B9" w:rsidRPr="002802D1" w:rsidRDefault="002802D1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Э.В. и другие; под редакцией Климановой О.А.</w:t>
            </w:r>
          </w:p>
        </w:tc>
        <w:tc>
          <w:tcPr>
            <w:tcW w:w="3822" w:type="dxa"/>
          </w:tcPr>
          <w:p w:rsidR="002921B9" w:rsidRPr="002802D1" w:rsidRDefault="002921B9" w:rsidP="002802D1">
            <w:pPr>
              <w:tabs>
                <w:tab w:val="lef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1B9" w:rsidRPr="002802D1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58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ДРОФА</w:t>
            </w:r>
          </w:p>
          <w:p w:rsidR="002F5ACA" w:rsidRPr="002F5ACA" w:rsidRDefault="002F5ACA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5A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 год</w:t>
            </w:r>
          </w:p>
          <w:p w:rsidR="002F5ACA" w:rsidRDefault="002F5ACA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5ACA" w:rsidRPr="002802D1" w:rsidRDefault="002F5ACA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2921B9" w:rsidRPr="002802D1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802D1" w:rsidRDefault="002F5ACA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2802D1" w:rsidRPr="002802D1" w:rsidRDefault="002802D1" w:rsidP="0028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1.1.2.3.</w:t>
            </w:r>
          </w:p>
          <w:p w:rsidR="002921B9" w:rsidRPr="002802D1" w:rsidRDefault="002802D1" w:rsidP="0028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4.2.4</w:t>
            </w:r>
          </w:p>
        </w:tc>
        <w:tc>
          <w:tcPr>
            <w:tcW w:w="3115" w:type="dxa"/>
          </w:tcPr>
          <w:p w:rsidR="002921B9" w:rsidRPr="002802D1" w:rsidRDefault="002802D1" w:rsidP="002802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Э.В. и другие; под редакцией Климановой О.А.</w:t>
            </w:r>
            <w:r w:rsidR="002921B9"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22" w:type="dxa"/>
          </w:tcPr>
          <w:p w:rsidR="002921B9" w:rsidRPr="002802D1" w:rsidRDefault="002921B9" w:rsidP="002921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921B9" w:rsidRPr="002802D1" w:rsidRDefault="002921B9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58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ДРОФА</w:t>
            </w:r>
          </w:p>
          <w:p w:rsidR="002F5ACA" w:rsidRPr="002F5ACA" w:rsidRDefault="002F5ACA" w:rsidP="00EC2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5A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 год</w:t>
            </w:r>
          </w:p>
          <w:p w:rsidR="002F5ACA" w:rsidRPr="002802D1" w:rsidRDefault="002F5ACA" w:rsidP="00EC2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2921B9" w:rsidRPr="002802D1" w:rsidRDefault="002F5ACA" w:rsidP="002921B9">
            <w:pPr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802D1" w:rsidRDefault="002F5ACA" w:rsidP="0029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1.2.3.1 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Математика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1.2.3.1.3.1</w:t>
            </w:r>
          </w:p>
        </w:tc>
        <w:tc>
          <w:tcPr>
            <w:tcW w:w="3115" w:type="dxa"/>
          </w:tcPr>
          <w:p w:rsidR="002921B9" w:rsidRPr="002921B9" w:rsidRDefault="002921B9" w:rsidP="00EB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Н.Я. </w:t>
            </w:r>
            <w:proofErr w:type="spellStart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В.И. </w:t>
            </w:r>
            <w:proofErr w:type="gramStart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Жохов</w:t>
            </w:r>
            <w:proofErr w:type="gramEnd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А.С. Чесноков</w:t>
            </w:r>
            <w:r w:rsidR="00EB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EB5227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5 класс </w:t>
            </w:r>
          </w:p>
          <w:p w:rsidR="002921B9" w:rsidRPr="002921B9" w:rsidRDefault="00EB5227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gridSpan w:val="3"/>
          </w:tcPr>
          <w:p w:rsidR="00EB5227" w:rsidRDefault="00EB5227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2921B9" w:rsidRDefault="00EB5227" w:rsidP="00EC2F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EB522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EB522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1.2.3.1.3.2</w:t>
            </w:r>
          </w:p>
        </w:tc>
        <w:tc>
          <w:tcPr>
            <w:tcW w:w="3115" w:type="dxa"/>
          </w:tcPr>
          <w:p w:rsidR="002921B9" w:rsidRPr="002921B9" w:rsidRDefault="002921B9" w:rsidP="00EB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Н.Я. </w:t>
            </w:r>
            <w:proofErr w:type="spellStart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В.И. </w:t>
            </w:r>
            <w:proofErr w:type="gramStart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Жохов</w:t>
            </w:r>
            <w:proofErr w:type="gramEnd"/>
            <w:r w:rsidRPr="00292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А.С. Чесноков</w:t>
            </w:r>
            <w:r w:rsidR="00EB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6 класс </w:t>
            </w:r>
          </w:p>
          <w:p w:rsidR="00EB5227" w:rsidRPr="002921B9" w:rsidRDefault="00EB5227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992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  <w:gridSpan w:val="3"/>
          </w:tcPr>
          <w:p w:rsidR="00EB5227" w:rsidRDefault="00EB5227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2921B9" w:rsidRDefault="00EB5227" w:rsidP="00EC2F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EB5227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rPr>
          <w:trHeight w:val="371"/>
        </w:trPr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1.2.3.2 </w:t>
            </w:r>
          </w:p>
        </w:tc>
        <w:tc>
          <w:tcPr>
            <w:tcW w:w="12764" w:type="dxa"/>
            <w:gridSpan w:val="11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Алгебра (учебный предмет)</w:t>
            </w:r>
          </w:p>
        </w:tc>
      </w:tr>
      <w:tr w:rsidR="002921B9" w:rsidRPr="002921B9" w:rsidTr="00F87D02">
        <w:trPr>
          <w:trHeight w:val="371"/>
        </w:trPr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vAlign w:val="center"/>
          </w:tcPr>
          <w:p w:rsidR="00BA32B5" w:rsidRPr="00BA32B5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5">
              <w:rPr>
                <w:rFonts w:ascii="Times New Roman" w:hAnsi="Times New Roman" w:cs="Times New Roman"/>
                <w:sz w:val="28"/>
                <w:szCs w:val="28"/>
              </w:rPr>
              <w:t>1.1.2.4.</w:t>
            </w:r>
          </w:p>
          <w:p w:rsidR="002921B9" w:rsidRPr="002921B9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5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3115" w:type="dxa"/>
          </w:tcPr>
          <w:p w:rsidR="00EB5227" w:rsidRPr="00EB5227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Макарычев Ю.Н,</w:t>
            </w:r>
          </w:p>
          <w:p w:rsidR="00EB5227" w:rsidRPr="00EB5227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МиндюкНГ</w:t>
            </w:r>
            <w:proofErr w:type="spellEnd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</w:p>
          <w:p w:rsidR="00EB5227" w:rsidRPr="00EB5227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К.И. и другие; под </w:t>
            </w:r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редакцией</w:t>
            </w:r>
          </w:p>
          <w:p w:rsidR="002921B9" w:rsidRPr="002921B9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Алгебра. 7 класс</w:t>
            </w:r>
          </w:p>
        </w:tc>
        <w:tc>
          <w:tcPr>
            <w:tcW w:w="1007" w:type="dxa"/>
            <w:gridSpan w:val="4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BA32B5" w:rsidRPr="00BA32B5" w:rsidRDefault="00BA32B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BA32B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BA32B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rPr>
          <w:trHeight w:val="371"/>
        </w:trPr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</w:tcPr>
          <w:p w:rsidR="00BA32B5" w:rsidRPr="00BA32B5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5">
              <w:rPr>
                <w:rFonts w:ascii="Times New Roman" w:hAnsi="Times New Roman" w:cs="Times New Roman"/>
                <w:sz w:val="28"/>
                <w:szCs w:val="28"/>
              </w:rPr>
              <w:t>1.1.2.4.</w:t>
            </w:r>
          </w:p>
          <w:p w:rsidR="002921B9" w:rsidRPr="002921B9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5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3115" w:type="dxa"/>
          </w:tcPr>
          <w:p w:rsidR="00EB5227" w:rsidRPr="00EB5227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Макарычев Ю.Н,</w:t>
            </w:r>
          </w:p>
          <w:p w:rsidR="00EB5227" w:rsidRPr="00EB5227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МиндюкНГ</w:t>
            </w:r>
            <w:proofErr w:type="spellEnd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</w:p>
          <w:p w:rsidR="00EB5227" w:rsidRPr="00EB5227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К.И. и другие; под </w:t>
            </w:r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редакцией</w:t>
            </w:r>
          </w:p>
          <w:p w:rsidR="002921B9" w:rsidRPr="002921B9" w:rsidRDefault="00EB5227" w:rsidP="00EB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Алгебра. 8 класс </w:t>
            </w:r>
          </w:p>
        </w:tc>
        <w:tc>
          <w:tcPr>
            <w:tcW w:w="1007" w:type="dxa"/>
            <w:gridSpan w:val="4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BA32B5" w:rsidRPr="002921B9" w:rsidRDefault="00BA32B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BA32B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rPr>
          <w:trHeight w:val="371"/>
        </w:trPr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A32B5" w:rsidRPr="00BA32B5" w:rsidRDefault="002921B9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2B5" w:rsidRPr="00BA32B5">
              <w:rPr>
                <w:rFonts w:ascii="Times New Roman" w:hAnsi="Times New Roman" w:cs="Times New Roman"/>
                <w:sz w:val="28"/>
                <w:szCs w:val="28"/>
              </w:rPr>
              <w:t>1.1.2.4.</w:t>
            </w:r>
          </w:p>
          <w:p w:rsidR="002921B9" w:rsidRPr="002921B9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5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3115" w:type="dxa"/>
          </w:tcPr>
          <w:p w:rsidR="00BA32B5" w:rsidRPr="00EB5227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Макарычев Ю.Н,</w:t>
            </w:r>
          </w:p>
          <w:p w:rsidR="00BA32B5" w:rsidRPr="00EB5227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МиндюкНГ</w:t>
            </w:r>
            <w:proofErr w:type="spellEnd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</w:p>
          <w:p w:rsidR="00BA32B5" w:rsidRPr="00EB5227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К.И. и другие; под </w:t>
            </w:r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редакцией</w:t>
            </w:r>
          </w:p>
          <w:p w:rsidR="002921B9" w:rsidRPr="002921B9" w:rsidRDefault="00BA32B5" w:rsidP="00BA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EB522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3822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Алгебра. 9 класс </w:t>
            </w:r>
          </w:p>
        </w:tc>
        <w:tc>
          <w:tcPr>
            <w:tcW w:w="1007" w:type="dxa"/>
            <w:gridSpan w:val="4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BA32B5" w:rsidRPr="002921B9" w:rsidRDefault="00BA32B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BA32B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BA32B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1.2.3.3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Геометрия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1.2.3.3.2.1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Бутузов В.Ф.,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Кадомцев С.Б. и др.</w:t>
            </w:r>
          </w:p>
        </w:tc>
        <w:tc>
          <w:tcPr>
            <w:tcW w:w="3831" w:type="dxa"/>
            <w:gridSpan w:val="2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7-9 классы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3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EC2F1F" w:rsidRPr="00EC2F1F" w:rsidRDefault="00EC2F1F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год </w:t>
            </w:r>
          </w:p>
          <w:p w:rsidR="00020574" w:rsidRPr="002921B9" w:rsidRDefault="00020574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BA32B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BA32B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F5ACA" w:rsidRPr="002921B9" w:rsidTr="00F87D02">
        <w:tc>
          <w:tcPr>
            <w:tcW w:w="703" w:type="dxa"/>
            <w:vAlign w:val="center"/>
          </w:tcPr>
          <w:p w:rsidR="002F5ACA" w:rsidRPr="002921B9" w:rsidRDefault="002F5ACA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5ACA" w:rsidRPr="000031F5" w:rsidRDefault="000031F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1.1.2.4.1.3</w:t>
            </w:r>
            <w:r w:rsidRPr="00003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.1</w:t>
            </w:r>
          </w:p>
        </w:tc>
        <w:tc>
          <w:tcPr>
            <w:tcW w:w="12764" w:type="dxa"/>
            <w:gridSpan w:val="11"/>
          </w:tcPr>
          <w:p w:rsidR="002F5ACA" w:rsidRPr="000031F5" w:rsidRDefault="00CE0AD7" w:rsidP="0000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Математика. Вероятность и статистика: базовый уровень </w:t>
            </w:r>
          </w:p>
        </w:tc>
      </w:tr>
      <w:tr w:rsidR="002F5ACA" w:rsidRPr="002921B9" w:rsidTr="00F87D02">
        <w:tc>
          <w:tcPr>
            <w:tcW w:w="703" w:type="dxa"/>
            <w:vAlign w:val="center"/>
          </w:tcPr>
          <w:p w:rsidR="002F5ACA" w:rsidRPr="002921B9" w:rsidRDefault="002F5ACA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5ACA" w:rsidRPr="000031F5" w:rsidRDefault="000031F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1.1.2.4.1.3.2</w:t>
            </w:r>
          </w:p>
        </w:tc>
        <w:tc>
          <w:tcPr>
            <w:tcW w:w="3115" w:type="dxa"/>
          </w:tcPr>
          <w:p w:rsidR="002F5ACA" w:rsidRPr="00CE0AD7" w:rsidRDefault="00CE0AD7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Высоцкий И.Р., Ященко И.В.</w:t>
            </w:r>
          </w:p>
        </w:tc>
        <w:tc>
          <w:tcPr>
            <w:tcW w:w="3831" w:type="dxa"/>
            <w:gridSpan w:val="2"/>
          </w:tcPr>
          <w:p w:rsidR="000031F5" w:rsidRDefault="000031F5" w:rsidP="002921B9">
            <w:r w:rsidRPr="000031F5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  <w:r>
              <w:t xml:space="preserve"> </w:t>
            </w:r>
          </w:p>
          <w:p w:rsidR="002F5ACA" w:rsidRPr="002921B9" w:rsidRDefault="000031F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0031F5">
              <w:rPr>
                <w:rFonts w:ascii="Times New Roman" w:hAnsi="Times New Roman" w:cs="Times New Roman"/>
                <w:sz w:val="28"/>
                <w:szCs w:val="28"/>
              </w:rPr>
              <w:t>в 2 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gridSpan w:val="3"/>
            <w:vAlign w:val="center"/>
          </w:tcPr>
          <w:p w:rsidR="002F5ACA" w:rsidRPr="002921B9" w:rsidRDefault="00CE0AD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3"/>
          </w:tcPr>
          <w:p w:rsidR="000031F5" w:rsidRDefault="000031F5" w:rsidP="0000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F5ACA" w:rsidRPr="002921B9" w:rsidRDefault="000031F5" w:rsidP="0000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5ACA" w:rsidRDefault="000031F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ACA" w:rsidRDefault="000031F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1.2.3.4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Информатика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1.2.3.4.1.3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831" w:type="dxa"/>
            <w:gridSpan w:val="2"/>
          </w:tcPr>
          <w:p w:rsidR="00020574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Информатика: учебник </w:t>
            </w: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7 класса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3"/>
          </w:tcPr>
          <w:p w:rsidR="002921B9" w:rsidRDefault="00020574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020574" w:rsidRP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74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020574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20574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1.2.3.4.1.4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831" w:type="dxa"/>
            <w:gridSpan w:val="2"/>
          </w:tcPr>
          <w:p w:rsidR="00020574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Информатика: учебник </w:t>
            </w: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8 класса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</w:tcPr>
          <w:p w:rsidR="002921B9" w:rsidRDefault="002921B9" w:rsidP="00E8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  <w:p w:rsidR="00020574" w:rsidRPr="00020574" w:rsidRDefault="00020574" w:rsidP="00E8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74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020574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20574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1.2.3.4.1.5</w:t>
            </w:r>
          </w:p>
        </w:tc>
        <w:tc>
          <w:tcPr>
            <w:tcW w:w="3115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831" w:type="dxa"/>
            <w:gridSpan w:val="2"/>
          </w:tcPr>
          <w:p w:rsidR="00020574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Информатика: учебник </w:t>
            </w: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9 класса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2921B9" w:rsidRDefault="002921B9" w:rsidP="00E8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  <w:p w:rsidR="00020574" w:rsidRPr="00020574" w:rsidRDefault="00020574" w:rsidP="00E8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74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020574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20574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 (предметная область)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1.2.4.1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Физика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1418" w:type="dxa"/>
            <w:vAlign w:val="center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90">
              <w:rPr>
                <w:rFonts w:ascii="Times New Roman" w:hAnsi="Times New Roman" w:cs="Times New Roman"/>
                <w:sz w:val="28"/>
                <w:szCs w:val="28"/>
              </w:rPr>
              <w:t>1.1.2.5. 1.10.1</w:t>
            </w:r>
          </w:p>
        </w:tc>
        <w:tc>
          <w:tcPr>
            <w:tcW w:w="3115" w:type="dxa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 А.И</w:t>
            </w:r>
          </w:p>
        </w:tc>
        <w:tc>
          <w:tcPr>
            <w:tcW w:w="3831" w:type="dxa"/>
            <w:gridSpan w:val="2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3"/>
          </w:tcPr>
          <w:p w:rsidR="00020574" w:rsidRDefault="00020574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2921B9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74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503090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503090" w:rsidRDefault="00503090" w:rsidP="0050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90">
              <w:rPr>
                <w:rFonts w:ascii="Times New Roman" w:hAnsi="Times New Roman" w:cs="Times New Roman"/>
                <w:sz w:val="28"/>
                <w:szCs w:val="28"/>
              </w:rPr>
              <w:t>1.1.2.5. 1.10.2</w:t>
            </w:r>
          </w:p>
        </w:tc>
        <w:tc>
          <w:tcPr>
            <w:tcW w:w="3115" w:type="dxa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 А.И.</w:t>
            </w:r>
          </w:p>
        </w:tc>
        <w:tc>
          <w:tcPr>
            <w:tcW w:w="3831" w:type="dxa"/>
            <w:gridSpan w:val="2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</w:tcPr>
          <w:p w:rsidR="00020574" w:rsidRDefault="00020574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2921B9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74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18" w:type="dxa"/>
            <w:vAlign w:val="center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1.1.2.5. </w:t>
            </w:r>
            <w:r w:rsidRPr="0050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1.10.3</w:t>
            </w:r>
          </w:p>
        </w:tc>
        <w:tc>
          <w:tcPr>
            <w:tcW w:w="3115" w:type="dxa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Перышкин</w:t>
            </w:r>
            <w:proofErr w:type="spellEnd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Гутник</w:t>
            </w:r>
            <w:proofErr w:type="spellEnd"/>
            <w:r w:rsidRPr="00503090">
              <w:rPr>
                <w:rFonts w:ascii="Times New Roman" w:hAnsi="Times New Roman" w:cs="Times New Roman"/>
                <w:sz w:val="28"/>
                <w:szCs w:val="28"/>
              </w:rPr>
              <w:t xml:space="preserve"> Е.М., Иванов А.И., Петрова М.А</w:t>
            </w:r>
          </w:p>
        </w:tc>
        <w:tc>
          <w:tcPr>
            <w:tcW w:w="3831" w:type="dxa"/>
            <w:gridSpan w:val="2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998" w:type="dxa"/>
            <w:gridSpan w:val="3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020574" w:rsidRDefault="00020574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"Просвещение"</w:t>
            </w:r>
          </w:p>
          <w:p w:rsidR="002921B9" w:rsidRPr="002921B9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74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503090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1.2.4.2</w:t>
            </w:r>
          </w:p>
        </w:tc>
        <w:tc>
          <w:tcPr>
            <w:tcW w:w="12764" w:type="dxa"/>
            <w:gridSpan w:val="11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Биология (учебный предмет)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90">
              <w:rPr>
                <w:rFonts w:ascii="Times New Roman" w:hAnsi="Times New Roman" w:cs="Times New Roman"/>
                <w:sz w:val="28"/>
                <w:szCs w:val="28"/>
              </w:rPr>
              <w:t>1.1.2.5. 2.6.1</w:t>
            </w:r>
          </w:p>
        </w:tc>
        <w:tc>
          <w:tcPr>
            <w:tcW w:w="3115" w:type="dxa"/>
          </w:tcPr>
          <w:p w:rsidR="002921B9" w:rsidRPr="00503090" w:rsidRDefault="0050309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90">
              <w:rPr>
                <w:rFonts w:ascii="Times New Roman" w:hAnsi="Times New Roman" w:cs="Times New Roman"/>
                <w:sz w:val="28"/>
                <w:szCs w:val="28"/>
              </w:rPr>
              <w:t>Сухова Т.С., Строганов В.И.</w:t>
            </w:r>
          </w:p>
        </w:tc>
        <w:tc>
          <w:tcPr>
            <w:tcW w:w="3837" w:type="dxa"/>
            <w:gridSpan w:val="3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3090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268" w:type="dxa"/>
            <w:gridSpan w:val="3"/>
          </w:tcPr>
          <w:p w:rsidR="00503090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E86A70" w:rsidRPr="00E86A70" w:rsidRDefault="00E86A7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  <w:p w:rsidR="002921B9" w:rsidRP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503090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E86A70" w:rsidRDefault="00E86A70" w:rsidP="0050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sz w:val="28"/>
                <w:szCs w:val="28"/>
              </w:rPr>
              <w:t>1.1.2.5. 2.6.2</w:t>
            </w:r>
          </w:p>
        </w:tc>
        <w:tc>
          <w:tcPr>
            <w:tcW w:w="3115" w:type="dxa"/>
          </w:tcPr>
          <w:p w:rsidR="002921B9" w:rsidRPr="00E86A70" w:rsidRDefault="00E86A7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sz w:val="28"/>
                <w:szCs w:val="28"/>
              </w:rPr>
              <w:t>Пономарева И.Н., Корнилова О.А., Кучменко В.С.; под редакцией Пономаревой И.Н.</w:t>
            </w:r>
          </w:p>
        </w:tc>
        <w:tc>
          <w:tcPr>
            <w:tcW w:w="3837" w:type="dxa"/>
            <w:gridSpan w:val="3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3"/>
          </w:tcPr>
          <w:p w:rsidR="00E86A70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E86A70" w:rsidRPr="00E86A70" w:rsidRDefault="00E86A7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503090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3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E86A70" w:rsidRDefault="00E86A7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sz w:val="28"/>
                <w:szCs w:val="28"/>
              </w:rPr>
              <w:t>1.1.2.5. 2.6.3</w:t>
            </w:r>
          </w:p>
        </w:tc>
        <w:tc>
          <w:tcPr>
            <w:tcW w:w="3115" w:type="dxa"/>
          </w:tcPr>
          <w:p w:rsidR="002921B9" w:rsidRPr="00E86A70" w:rsidRDefault="00E86A7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sz w:val="28"/>
                <w:szCs w:val="28"/>
              </w:rPr>
              <w:t>Константинов В.М., Бабенко В.Г., Кучменко В.С.; под редакцией Бабенко В.Г.</w:t>
            </w:r>
          </w:p>
        </w:tc>
        <w:tc>
          <w:tcPr>
            <w:tcW w:w="3837" w:type="dxa"/>
            <w:gridSpan w:val="3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</w:tcPr>
          <w:p w:rsidR="00503090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2921B9" w:rsidRPr="00E86A70" w:rsidRDefault="00E86A7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2921B9" w:rsidRPr="00E86A70" w:rsidRDefault="00E86A7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sz w:val="28"/>
                <w:szCs w:val="28"/>
              </w:rPr>
              <w:t>1.1.2.5. 2.6.4</w:t>
            </w:r>
          </w:p>
        </w:tc>
        <w:tc>
          <w:tcPr>
            <w:tcW w:w="3115" w:type="dxa"/>
          </w:tcPr>
          <w:p w:rsidR="002921B9" w:rsidRPr="00E86A70" w:rsidRDefault="00E86A70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A70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 w:rsidRPr="00E86A70">
              <w:rPr>
                <w:rFonts w:ascii="Times New Roman" w:hAnsi="Times New Roman" w:cs="Times New Roman"/>
                <w:sz w:val="28"/>
                <w:szCs w:val="28"/>
              </w:rPr>
              <w:t xml:space="preserve"> А.Г., Маш Р.Д</w:t>
            </w:r>
          </w:p>
        </w:tc>
        <w:tc>
          <w:tcPr>
            <w:tcW w:w="3837" w:type="dxa"/>
            <w:gridSpan w:val="3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gridSpan w:val="2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503090" w:rsidRDefault="00503090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E86A70" w:rsidRPr="00E86A70" w:rsidRDefault="00E86A70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  <w:p w:rsidR="002921B9" w:rsidRP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503090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503090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3"/>
        <w:tblW w:w="148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5"/>
        <w:gridCol w:w="1415"/>
        <w:gridCol w:w="3124"/>
        <w:gridCol w:w="3829"/>
        <w:gridCol w:w="992"/>
        <w:gridCol w:w="2127"/>
        <w:gridCol w:w="141"/>
        <w:gridCol w:w="1134"/>
        <w:gridCol w:w="1418"/>
      </w:tblGrid>
      <w:tr w:rsidR="002921B9" w:rsidRPr="002921B9" w:rsidTr="00F87D02">
        <w:tc>
          <w:tcPr>
            <w:tcW w:w="705" w:type="dxa"/>
            <w:tcBorders>
              <w:top w:val="nil"/>
            </w:tcBorders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1.2.4.3 </w:t>
            </w:r>
          </w:p>
        </w:tc>
        <w:tc>
          <w:tcPr>
            <w:tcW w:w="12765" w:type="dxa"/>
            <w:gridSpan w:val="7"/>
            <w:tcBorders>
              <w:top w:val="nil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Химия (учебный предмет)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195235" w:rsidRDefault="0019523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5">
              <w:rPr>
                <w:rFonts w:ascii="Times New Roman" w:hAnsi="Times New Roman" w:cs="Times New Roman"/>
                <w:sz w:val="28"/>
                <w:szCs w:val="28"/>
              </w:rPr>
              <w:t>1.1.2.5. 3.5.1</w:t>
            </w:r>
          </w:p>
        </w:tc>
        <w:tc>
          <w:tcPr>
            <w:tcW w:w="3124" w:type="dxa"/>
          </w:tcPr>
          <w:p w:rsidR="002921B9" w:rsidRPr="00195235" w:rsidRDefault="0019523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5"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</w:tcPr>
          <w:p w:rsidR="00195235" w:rsidRDefault="0019523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95235" w:rsidRPr="00E86A70" w:rsidRDefault="0019523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  <w:p w:rsidR="002921B9" w:rsidRP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5312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195235" w:rsidRDefault="0019523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5">
              <w:rPr>
                <w:rFonts w:ascii="Times New Roman" w:hAnsi="Times New Roman" w:cs="Times New Roman"/>
                <w:sz w:val="28"/>
                <w:szCs w:val="28"/>
              </w:rPr>
              <w:t>1.1.2.5. 3.5.2</w:t>
            </w:r>
          </w:p>
        </w:tc>
        <w:tc>
          <w:tcPr>
            <w:tcW w:w="3124" w:type="dxa"/>
          </w:tcPr>
          <w:p w:rsidR="002921B9" w:rsidRPr="00195235" w:rsidRDefault="00195235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5"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3829" w:type="dxa"/>
          </w:tcPr>
          <w:p w:rsidR="000031F5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</w:tcPr>
          <w:p w:rsidR="00195235" w:rsidRDefault="00195235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195235" w:rsidRPr="00E86A70" w:rsidRDefault="00195235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70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  <w:p w:rsidR="002921B9" w:rsidRP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1B9" w:rsidRPr="002921B9" w:rsidRDefault="0025312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53127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12765" w:type="dxa"/>
            <w:gridSpan w:val="7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Искус</w:t>
            </w: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(предметная область)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1.2.5.1 </w:t>
            </w:r>
          </w:p>
        </w:tc>
        <w:tc>
          <w:tcPr>
            <w:tcW w:w="11347" w:type="dxa"/>
            <w:gridSpan w:val="6"/>
            <w:tcBorders>
              <w:right w:val="single" w:sz="4" w:space="0" w:color="auto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(учебный предмет)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1.2.5.1.1.1 </w:t>
            </w:r>
          </w:p>
        </w:tc>
        <w:tc>
          <w:tcPr>
            <w:tcW w:w="3124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Горяева Н.А.,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Островская О.В. / Под ред. Неменского Б.М.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526E2C" w:rsidRDefault="00526E2C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0031F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031F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1.2.5.1.1.2 </w:t>
            </w:r>
          </w:p>
        </w:tc>
        <w:tc>
          <w:tcPr>
            <w:tcW w:w="3124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Неменская Л.А. / Под ред. Неменского Б.М.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0031F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031F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1.2.5.1.1.3 </w:t>
            </w:r>
          </w:p>
        </w:tc>
        <w:tc>
          <w:tcPr>
            <w:tcW w:w="3124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Гуров Г.Е. / Под ред. Неменского Б.М.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0031F5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0031F5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1.2.5.2 </w:t>
            </w:r>
          </w:p>
        </w:tc>
        <w:tc>
          <w:tcPr>
            <w:tcW w:w="12765" w:type="dxa"/>
            <w:gridSpan w:val="7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Музыка (учебный предмет)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1.2.5.2.3.1 </w:t>
            </w:r>
          </w:p>
        </w:tc>
        <w:tc>
          <w:tcPr>
            <w:tcW w:w="3124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Критская Е.Д.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526E2C" w:rsidRDefault="00526E2C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F43218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1.2.5.2.3.2 </w:t>
            </w:r>
          </w:p>
        </w:tc>
        <w:tc>
          <w:tcPr>
            <w:tcW w:w="3124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Критская Е.Д.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F43218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1B9" w:rsidRPr="002921B9" w:rsidTr="00F87D02">
        <w:tc>
          <w:tcPr>
            <w:tcW w:w="705" w:type="dxa"/>
            <w:vAlign w:val="center"/>
          </w:tcPr>
          <w:p w:rsidR="002921B9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2921B9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1.2.5.2.3.3 </w:t>
            </w:r>
          </w:p>
        </w:tc>
        <w:tc>
          <w:tcPr>
            <w:tcW w:w="3124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Критская Е.Д.</w:t>
            </w:r>
          </w:p>
        </w:tc>
        <w:tc>
          <w:tcPr>
            <w:tcW w:w="3829" w:type="dxa"/>
          </w:tcPr>
          <w:p w:rsidR="002921B9" w:rsidRPr="002921B9" w:rsidRDefault="002921B9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vAlign w:val="center"/>
          </w:tcPr>
          <w:p w:rsidR="002921B9" w:rsidRPr="002921B9" w:rsidRDefault="002921B9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921B9" w:rsidRDefault="002921B9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921B9" w:rsidRPr="002921B9" w:rsidRDefault="00F43218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21B9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5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1.2.5.2.3.4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Сергеева Г.П.,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Критская Е.Д.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F43218" w:rsidP="002921B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12765" w:type="dxa"/>
            <w:gridSpan w:val="7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Технология (предметная область)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1.2.6.1.6.2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Тищенко А.Т.,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Симоненко В.Д.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="00526E2C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Издательский центр ВЕНТАНА-ГРАФ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1.2.6.1.6.4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Тищенко А.Т.,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Симоненко В.Д.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="00526E2C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Издательский центр ВЕНТАНА-ГРАФ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1.2.6.1.6.6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Тищенко А.Т.,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Симоненко В.Д.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="00526E2C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Издательский центр ВЕНТАНА-ГРАФ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1.2.6.1.6.7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В.Д, </w:t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Гончаров Б.А.,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Очинин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О.П.,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Елисеева Е.В.,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Богатырёв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8 класс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Издательский центр ВЕНТАНА-ГРАФ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В.Д, </w:t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 Б.А.,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Очинин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О.П.,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Елисеева Е.В.,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Богатырёв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Технология. 9 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центр 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ВЕНТАНА-ГРАФ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1.2.7.</w:t>
            </w:r>
          </w:p>
        </w:tc>
        <w:tc>
          <w:tcPr>
            <w:tcW w:w="12765" w:type="dxa"/>
            <w:gridSpan w:val="7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1.2.7.1 </w:t>
            </w:r>
          </w:p>
        </w:tc>
        <w:tc>
          <w:tcPr>
            <w:tcW w:w="12765" w:type="dxa"/>
            <w:gridSpan w:val="7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(учебный предмет)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1.2.7.1.2.1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М.Я.,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И.М.,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Т.Ю. и др. / Под ред. </w:t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5-6-7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1.2.7.1.2.2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Издательство "Просвещение"</w:t>
            </w:r>
          </w:p>
          <w:p w:rsidR="00526E2C" w:rsidRPr="002921B9" w:rsidRDefault="00526E2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526E2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1.2.7.2 </w:t>
            </w:r>
          </w:p>
        </w:tc>
        <w:tc>
          <w:tcPr>
            <w:tcW w:w="12765" w:type="dxa"/>
            <w:gridSpan w:val="7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(учебный предмет)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1.2.7.2.2.4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Кузнецов М.И.,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В.Н. и др.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C2F1F" w:rsidRPr="00621256" w:rsidRDefault="00EC2F1F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 год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3218" w:rsidRPr="002921B9" w:rsidTr="00F87D02">
        <w:tc>
          <w:tcPr>
            <w:tcW w:w="705" w:type="dxa"/>
            <w:vAlign w:val="center"/>
          </w:tcPr>
          <w:p w:rsidR="00F43218" w:rsidRPr="002921B9" w:rsidRDefault="00204CD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F43218" w:rsidRPr="0029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Align w:val="center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1.2.7.2.2.5 </w:t>
            </w:r>
          </w:p>
        </w:tc>
        <w:tc>
          <w:tcPr>
            <w:tcW w:w="3124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  <w:t>Кузнецов М.И.,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 В.Н. и др.</w:t>
            </w:r>
          </w:p>
        </w:tc>
        <w:tc>
          <w:tcPr>
            <w:tcW w:w="3829" w:type="dxa"/>
          </w:tcPr>
          <w:p w:rsidR="00F43218" w:rsidRPr="002921B9" w:rsidRDefault="00F43218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43218" w:rsidRDefault="00F43218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621256" w:rsidRPr="00621256" w:rsidRDefault="00621256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6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3218" w:rsidRPr="002921B9" w:rsidRDefault="00F43218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77C" w:rsidRPr="002921B9" w:rsidTr="00F87D02">
        <w:tc>
          <w:tcPr>
            <w:tcW w:w="14885" w:type="dxa"/>
            <w:gridSpan w:val="9"/>
            <w:vAlign w:val="center"/>
          </w:tcPr>
          <w:p w:rsidR="007A777C" w:rsidRPr="007A777C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Список учебников для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2023-2024 учебном году в 9 классах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</w:t>
            </w: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</w:t>
            </w:r>
          </w:p>
        </w:tc>
      </w:tr>
      <w:tr w:rsidR="00204CD2" w:rsidRPr="002921B9" w:rsidTr="00F87D02">
        <w:tc>
          <w:tcPr>
            <w:tcW w:w="705" w:type="dxa"/>
            <w:vAlign w:val="center"/>
          </w:tcPr>
          <w:p w:rsidR="00204CD2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1415" w:type="dxa"/>
            <w:vAlign w:val="center"/>
          </w:tcPr>
          <w:p w:rsidR="00204CD2" w:rsidRPr="002921B9" w:rsidRDefault="00204CD2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04CD2" w:rsidRPr="007A777C" w:rsidRDefault="007A777C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7A7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829" w:type="dxa"/>
          </w:tcPr>
          <w:p w:rsidR="00204CD2" w:rsidRPr="007A777C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992" w:type="dxa"/>
            <w:vAlign w:val="center"/>
          </w:tcPr>
          <w:p w:rsidR="00204CD2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204CD2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"Издательство "Просвещение"</w:t>
            </w:r>
          </w:p>
          <w:p w:rsidR="007A777C" w:rsidRPr="007A777C" w:rsidRDefault="007A777C" w:rsidP="007A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b/>
                <w:sz w:val="28"/>
                <w:szCs w:val="28"/>
              </w:rPr>
              <w:t>2006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04CD2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04CD2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77C" w:rsidRPr="002921B9" w:rsidTr="00F87D02">
        <w:tc>
          <w:tcPr>
            <w:tcW w:w="705" w:type="dxa"/>
            <w:vAlign w:val="center"/>
          </w:tcPr>
          <w:p w:rsidR="007A777C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164.</w:t>
            </w:r>
          </w:p>
        </w:tc>
        <w:tc>
          <w:tcPr>
            <w:tcW w:w="1415" w:type="dxa"/>
            <w:vAlign w:val="center"/>
          </w:tcPr>
          <w:p w:rsidR="007A777C" w:rsidRPr="002921B9" w:rsidRDefault="007A777C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A777C" w:rsidRPr="002921B9" w:rsidRDefault="007A777C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Перова М.Н.</w:t>
            </w:r>
          </w:p>
        </w:tc>
        <w:tc>
          <w:tcPr>
            <w:tcW w:w="3829" w:type="dxa"/>
          </w:tcPr>
          <w:p w:rsidR="007A777C" w:rsidRPr="002921B9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992" w:type="dxa"/>
            <w:vAlign w:val="center"/>
          </w:tcPr>
          <w:p w:rsidR="007A777C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A777C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"Издательство "Просвещение"</w:t>
            </w:r>
          </w:p>
          <w:p w:rsidR="007A777C" w:rsidRPr="002921B9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  <w:r w:rsidRPr="007A7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A777C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A777C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77C" w:rsidRPr="002921B9" w:rsidTr="00F87D02">
        <w:tc>
          <w:tcPr>
            <w:tcW w:w="705" w:type="dxa"/>
            <w:vAlign w:val="center"/>
          </w:tcPr>
          <w:p w:rsidR="007A777C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1415" w:type="dxa"/>
            <w:vAlign w:val="center"/>
          </w:tcPr>
          <w:p w:rsidR="007A777C" w:rsidRPr="002921B9" w:rsidRDefault="007A777C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A777C" w:rsidRPr="007A777C" w:rsidRDefault="007A777C" w:rsidP="007A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Лифанова Т.М.,</w:t>
            </w:r>
          </w:p>
          <w:p w:rsidR="007A777C" w:rsidRPr="002921B9" w:rsidRDefault="007A777C" w:rsidP="007A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3829" w:type="dxa"/>
          </w:tcPr>
          <w:p w:rsidR="007A777C" w:rsidRPr="007A777C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</w:tc>
        <w:tc>
          <w:tcPr>
            <w:tcW w:w="992" w:type="dxa"/>
            <w:vAlign w:val="center"/>
          </w:tcPr>
          <w:p w:rsidR="007A777C" w:rsidRPr="002921B9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A777C" w:rsidRDefault="007A777C" w:rsidP="00EC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"Издательство "Просвещение"</w:t>
            </w:r>
          </w:p>
          <w:p w:rsidR="007A777C" w:rsidRPr="007A777C" w:rsidRDefault="007A777C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b/>
                <w:sz w:val="28"/>
                <w:szCs w:val="28"/>
              </w:rPr>
              <w:t>2007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A777C" w:rsidRPr="002921B9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A777C" w:rsidRPr="002921B9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77C" w:rsidRPr="002921B9" w:rsidTr="00F87D02">
        <w:tc>
          <w:tcPr>
            <w:tcW w:w="705" w:type="dxa"/>
            <w:vAlign w:val="center"/>
          </w:tcPr>
          <w:p w:rsidR="007A777C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1415" w:type="dxa"/>
            <w:vAlign w:val="center"/>
          </w:tcPr>
          <w:p w:rsidR="007A777C" w:rsidRPr="002921B9" w:rsidRDefault="007A777C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A777C" w:rsidRPr="007A777C" w:rsidRDefault="007A777C" w:rsidP="007A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Романов. И.В., Агафонова И.Б. </w:t>
            </w:r>
          </w:p>
        </w:tc>
        <w:tc>
          <w:tcPr>
            <w:tcW w:w="3829" w:type="dxa"/>
          </w:tcPr>
          <w:p w:rsidR="007A777C" w:rsidRPr="007A777C" w:rsidRDefault="007A777C" w:rsidP="007A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Биология. Человек.</w:t>
            </w:r>
          </w:p>
        </w:tc>
        <w:tc>
          <w:tcPr>
            <w:tcW w:w="992" w:type="dxa"/>
            <w:vAlign w:val="center"/>
          </w:tcPr>
          <w:p w:rsidR="007A777C" w:rsidRDefault="007A777C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B121B" w:rsidRDefault="001B121B" w:rsidP="001B1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ДРОФА</w:t>
            </w:r>
          </w:p>
          <w:p w:rsidR="007A777C" w:rsidRPr="007A777C" w:rsidRDefault="001B121B" w:rsidP="001B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  <w:r w:rsidRPr="007A7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A777C" w:rsidRPr="002921B9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A777C" w:rsidRPr="002921B9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77C" w:rsidRPr="002921B9" w:rsidTr="00F87D02">
        <w:tc>
          <w:tcPr>
            <w:tcW w:w="705" w:type="dxa"/>
            <w:vAlign w:val="center"/>
          </w:tcPr>
          <w:p w:rsidR="007A777C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1415" w:type="dxa"/>
            <w:vAlign w:val="center"/>
          </w:tcPr>
          <w:p w:rsidR="007A777C" w:rsidRPr="002921B9" w:rsidRDefault="007A777C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A777C" w:rsidRPr="002921B9" w:rsidRDefault="001B121B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А.И., Певцова Е.А.</w:t>
            </w:r>
          </w:p>
        </w:tc>
        <w:tc>
          <w:tcPr>
            <w:tcW w:w="3829" w:type="dxa"/>
          </w:tcPr>
          <w:p w:rsidR="007A777C" w:rsidRPr="002921B9" w:rsidRDefault="001B121B" w:rsidP="001B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992" w:type="dxa"/>
            <w:vAlign w:val="center"/>
          </w:tcPr>
          <w:p w:rsidR="007A777C" w:rsidRPr="002921B9" w:rsidRDefault="001B121B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B121B" w:rsidRDefault="001B121B" w:rsidP="001B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"Русское слово</w:t>
            </w:r>
            <w:r w:rsidRPr="002921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A777C" w:rsidRPr="001B121B" w:rsidRDefault="001B121B" w:rsidP="00EC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1B">
              <w:rPr>
                <w:rFonts w:ascii="Times New Roman" w:hAnsi="Times New Roman" w:cs="Times New Roman"/>
                <w:b/>
                <w:sz w:val="28"/>
                <w:szCs w:val="28"/>
              </w:rPr>
              <w:t>2008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A777C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A777C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1B" w:rsidRPr="002921B9" w:rsidTr="00F87D02">
        <w:tc>
          <w:tcPr>
            <w:tcW w:w="705" w:type="dxa"/>
            <w:vAlign w:val="center"/>
          </w:tcPr>
          <w:p w:rsidR="001B121B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1415" w:type="dxa"/>
            <w:vAlign w:val="center"/>
          </w:tcPr>
          <w:p w:rsidR="001B121B" w:rsidRPr="002921B9" w:rsidRDefault="001B121B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1B121B" w:rsidRPr="00CC7C52" w:rsidRDefault="00CC7C52" w:rsidP="00CC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52">
              <w:rPr>
                <w:rFonts w:ascii="Times New Roman" w:hAnsi="Times New Roman" w:cs="Times New Roman"/>
                <w:sz w:val="28"/>
                <w:szCs w:val="28"/>
              </w:rPr>
              <w:t>Аксенова А.К.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Шишкова М.И.</w:t>
            </w:r>
          </w:p>
        </w:tc>
        <w:tc>
          <w:tcPr>
            <w:tcW w:w="3829" w:type="dxa"/>
          </w:tcPr>
          <w:p w:rsidR="001B121B" w:rsidRPr="002921B9" w:rsidRDefault="00CC7C52" w:rsidP="00CC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992" w:type="dxa"/>
            <w:vAlign w:val="center"/>
          </w:tcPr>
          <w:p w:rsidR="001B121B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C7C52" w:rsidRDefault="00CC7C52" w:rsidP="00CC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"Издательство "Просвещение"</w:t>
            </w:r>
          </w:p>
          <w:p w:rsidR="001B121B" w:rsidRPr="002921B9" w:rsidRDefault="00CC7C52" w:rsidP="00CC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b/>
                <w:sz w:val="28"/>
                <w:szCs w:val="28"/>
              </w:rPr>
              <w:t>2006 год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B121B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B121B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52" w:rsidRPr="002921B9" w:rsidTr="00F87D02">
        <w:tc>
          <w:tcPr>
            <w:tcW w:w="705" w:type="dxa"/>
            <w:tcBorders>
              <w:bottom w:val="nil"/>
            </w:tcBorders>
            <w:vAlign w:val="center"/>
          </w:tcPr>
          <w:p w:rsidR="00CC7C52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C7C52" w:rsidRPr="002921B9" w:rsidRDefault="00CC7C52" w:rsidP="002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:rsidR="00CC7C52" w:rsidRPr="00CC7C52" w:rsidRDefault="00CC7C52" w:rsidP="00CC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А.А.,  Косулина М.Ю., Брандт.</w:t>
            </w:r>
          </w:p>
        </w:tc>
        <w:tc>
          <w:tcPr>
            <w:tcW w:w="3829" w:type="dxa"/>
            <w:tcBorders>
              <w:bottom w:val="nil"/>
            </w:tcBorders>
          </w:tcPr>
          <w:p w:rsidR="00CC7C52" w:rsidRDefault="00CC7C52" w:rsidP="00CC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7C52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bottom w:val="nil"/>
            </w:tcBorders>
          </w:tcPr>
          <w:p w:rsidR="00CC7C52" w:rsidRDefault="00CC7C52" w:rsidP="00CC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sz w:val="28"/>
                <w:szCs w:val="28"/>
              </w:rPr>
              <w:t>"Издательство "Просвещение"</w:t>
            </w:r>
          </w:p>
          <w:p w:rsidR="00CC7C52" w:rsidRPr="007A777C" w:rsidRDefault="00CC7C52" w:rsidP="00CC7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7C">
              <w:rPr>
                <w:rFonts w:ascii="Times New Roman" w:hAnsi="Times New Roman" w:cs="Times New Roman"/>
                <w:b/>
                <w:sz w:val="28"/>
                <w:szCs w:val="28"/>
              </w:rPr>
              <w:t>2006 год</w:t>
            </w:r>
          </w:p>
        </w:tc>
        <w:tc>
          <w:tcPr>
            <w:tcW w:w="127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C7C52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CC7C52" w:rsidRPr="002921B9" w:rsidRDefault="00CC7C52" w:rsidP="0029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921B9" w:rsidRPr="002921B9" w:rsidRDefault="002921B9" w:rsidP="002921B9">
      <w:pPr>
        <w:rPr>
          <w:rFonts w:ascii="Times New Roman" w:hAnsi="Times New Roman" w:cs="Times New Roman"/>
          <w:vanish/>
          <w:sz w:val="28"/>
          <w:szCs w:val="28"/>
        </w:rPr>
      </w:pPr>
    </w:p>
    <w:p w:rsidR="002921B9" w:rsidRPr="002921B9" w:rsidRDefault="002921B9" w:rsidP="002921B9">
      <w:pPr>
        <w:rPr>
          <w:rFonts w:ascii="Times New Roman" w:hAnsi="Times New Roman" w:cs="Times New Roman"/>
          <w:sz w:val="28"/>
          <w:szCs w:val="28"/>
        </w:rPr>
      </w:pPr>
    </w:p>
    <w:p w:rsidR="002921B9" w:rsidRPr="002921B9" w:rsidRDefault="002921B9" w:rsidP="002921B9">
      <w:pPr>
        <w:rPr>
          <w:rFonts w:ascii="Times New Roman" w:hAnsi="Times New Roman" w:cs="Times New Roman"/>
          <w:sz w:val="28"/>
          <w:szCs w:val="28"/>
        </w:rPr>
      </w:pPr>
    </w:p>
    <w:p w:rsidR="002921B9" w:rsidRPr="002921B9" w:rsidRDefault="002921B9" w:rsidP="00F93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541"/>
      </w:tblGrid>
      <w:tr w:rsidR="00AB59A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B59A5" w:rsidRDefault="0090613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AB59A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B59A5" w:rsidRDefault="0090613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AB59A5">
        <w:trPr>
          <w:jc w:val="center"/>
        </w:trPr>
        <w:tc>
          <w:tcPr>
            <w:tcW w:w="0" w:type="auto"/>
          </w:tcPr>
          <w:p w:rsidR="00AB59A5" w:rsidRDefault="0090613C">
            <w:r>
              <w:t>Сертификат</w:t>
            </w:r>
          </w:p>
        </w:tc>
        <w:tc>
          <w:tcPr>
            <w:tcW w:w="0" w:type="auto"/>
          </w:tcPr>
          <w:p w:rsidR="00AB59A5" w:rsidRDefault="0090613C">
            <w:r>
              <w:t>77149040033756655705267332764720921695141568839</w:t>
            </w:r>
          </w:p>
        </w:tc>
      </w:tr>
      <w:tr w:rsidR="00AB59A5">
        <w:trPr>
          <w:jc w:val="center"/>
        </w:trPr>
        <w:tc>
          <w:tcPr>
            <w:tcW w:w="0" w:type="auto"/>
          </w:tcPr>
          <w:p w:rsidR="00AB59A5" w:rsidRDefault="0090613C">
            <w:r>
              <w:t>Владелец</w:t>
            </w:r>
          </w:p>
        </w:tc>
        <w:tc>
          <w:tcPr>
            <w:tcW w:w="0" w:type="auto"/>
          </w:tcPr>
          <w:p w:rsidR="00AB59A5" w:rsidRDefault="0090613C">
            <w:r>
              <w:t>Прохорова Римма Ивановна</w:t>
            </w:r>
          </w:p>
        </w:tc>
      </w:tr>
      <w:tr w:rsidR="00AB59A5">
        <w:trPr>
          <w:jc w:val="center"/>
        </w:trPr>
        <w:tc>
          <w:tcPr>
            <w:tcW w:w="0" w:type="auto"/>
          </w:tcPr>
          <w:p w:rsidR="00AB59A5" w:rsidRDefault="0090613C">
            <w:r>
              <w:t>Действителен</w:t>
            </w:r>
          </w:p>
        </w:tc>
        <w:tc>
          <w:tcPr>
            <w:tcW w:w="0" w:type="auto"/>
          </w:tcPr>
          <w:p w:rsidR="00AB59A5" w:rsidRDefault="0090613C">
            <w:r>
              <w:t>С 13.03.2024 по 13.03.2025</w:t>
            </w:r>
          </w:p>
        </w:tc>
      </w:tr>
    </w:tbl>
    <w:p w:rsidR="0090613C" w:rsidRDefault="0090613C"/>
    <w:sectPr w:rsidR="0090613C" w:rsidSect="00292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3C" w:rsidRDefault="0090613C" w:rsidP="000453EA">
      <w:pPr>
        <w:spacing w:after="0" w:line="240" w:lineRule="auto"/>
      </w:pPr>
      <w:r>
        <w:separator/>
      </w:r>
    </w:p>
  </w:endnote>
  <w:endnote w:type="continuationSeparator" w:id="0">
    <w:p w:rsidR="0090613C" w:rsidRDefault="0090613C" w:rsidP="0004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3C" w:rsidRDefault="0090613C" w:rsidP="000453EA">
      <w:pPr>
        <w:spacing w:after="0" w:line="240" w:lineRule="auto"/>
      </w:pPr>
      <w:r>
        <w:separator/>
      </w:r>
    </w:p>
  </w:footnote>
  <w:footnote w:type="continuationSeparator" w:id="0">
    <w:p w:rsidR="0090613C" w:rsidRDefault="0090613C" w:rsidP="0004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EB3"/>
    <w:multiLevelType w:val="hybridMultilevel"/>
    <w:tmpl w:val="47C48A9E"/>
    <w:lvl w:ilvl="0" w:tplc="91432693">
      <w:start w:val="1"/>
      <w:numFmt w:val="decimal"/>
      <w:lvlText w:val="%1."/>
      <w:lvlJc w:val="left"/>
      <w:pPr>
        <w:ind w:left="720" w:hanging="360"/>
      </w:pPr>
    </w:lvl>
    <w:lvl w:ilvl="1" w:tplc="91432693" w:tentative="1">
      <w:start w:val="1"/>
      <w:numFmt w:val="lowerLetter"/>
      <w:lvlText w:val="%2."/>
      <w:lvlJc w:val="left"/>
      <w:pPr>
        <w:ind w:left="1440" w:hanging="360"/>
      </w:pPr>
    </w:lvl>
    <w:lvl w:ilvl="2" w:tplc="91432693" w:tentative="1">
      <w:start w:val="1"/>
      <w:numFmt w:val="lowerRoman"/>
      <w:lvlText w:val="%3."/>
      <w:lvlJc w:val="right"/>
      <w:pPr>
        <w:ind w:left="2160" w:hanging="180"/>
      </w:pPr>
    </w:lvl>
    <w:lvl w:ilvl="3" w:tplc="91432693" w:tentative="1">
      <w:start w:val="1"/>
      <w:numFmt w:val="decimal"/>
      <w:lvlText w:val="%4."/>
      <w:lvlJc w:val="left"/>
      <w:pPr>
        <w:ind w:left="2880" w:hanging="360"/>
      </w:pPr>
    </w:lvl>
    <w:lvl w:ilvl="4" w:tplc="91432693" w:tentative="1">
      <w:start w:val="1"/>
      <w:numFmt w:val="lowerLetter"/>
      <w:lvlText w:val="%5."/>
      <w:lvlJc w:val="left"/>
      <w:pPr>
        <w:ind w:left="3600" w:hanging="360"/>
      </w:pPr>
    </w:lvl>
    <w:lvl w:ilvl="5" w:tplc="91432693" w:tentative="1">
      <w:start w:val="1"/>
      <w:numFmt w:val="lowerRoman"/>
      <w:lvlText w:val="%6."/>
      <w:lvlJc w:val="right"/>
      <w:pPr>
        <w:ind w:left="4320" w:hanging="180"/>
      </w:pPr>
    </w:lvl>
    <w:lvl w:ilvl="6" w:tplc="91432693" w:tentative="1">
      <w:start w:val="1"/>
      <w:numFmt w:val="decimal"/>
      <w:lvlText w:val="%7."/>
      <w:lvlJc w:val="left"/>
      <w:pPr>
        <w:ind w:left="5040" w:hanging="360"/>
      </w:pPr>
    </w:lvl>
    <w:lvl w:ilvl="7" w:tplc="91432693" w:tentative="1">
      <w:start w:val="1"/>
      <w:numFmt w:val="lowerLetter"/>
      <w:lvlText w:val="%8."/>
      <w:lvlJc w:val="left"/>
      <w:pPr>
        <w:ind w:left="5760" w:hanging="360"/>
      </w:pPr>
    </w:lvl>
    <w:lvl w:ilvl="8" w:tplc="91432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230B9"/>
    <w:multiLevelType w:val="hybridMultilevel"/>
    <w:tmpl w:val="CB7AC0F8"/>
    <w:lvl w:ilvl="0" w:tplc="15988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2E7CC1"/>
    <w:multiLevelType w:val="hybridMultilevel"/>
    <w:tmpl w:val="BAB417C4"/>
    <w:lvl w:ilvl="0" w:tplc="2077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A2E78"/>
    <w:multiLevelType w:val="hybridMultilevel"/>
    <w:tmpl w:val="F8F8D6F6"/>
    <w:lvl w:ilvl="0" w:tplc="17216483">
      <w:start w:val="1"/>
      <w:numFmt w:val="decimal"/>
      <w:lvlText w:val="%1."/>
      <w:lvlJc w:val="left"/>
      <w:pPr>
        <w:ind w:left="720" w:hanging="360"/>
      </w:pPr>
    </w:lvl>
    <w:lvl w:ilvl="1" w:tplc="17216483" w:tentative="1">
      <w:start w:val="1"/>
      <w:numFmt w:val="lowerLetter"/>
      <w:lvlText w:val="%2."/>
      <w:lvlJc w:val="left"/>
      <w:pPr>
        <w:ind w:left="1440" w:hanging="360"/>
      </w:pPr>
    </w:lvl>
    <w:lvl w:ilvl="2" w:tplc="17216483" w:tentative="1">
      <w:start w:val="1"/>
      <w:numFmt w:val="lowerRoman"/>
      <w:lvlText w:val="%3."/>
      <w:lvlJc w:val="right"/>
      <w:pPr>
        <w:ind w:left="2160" w:hanging="180"/>
      </w:pPr>
    </w:lvl>
    <w:lvl w:ilvl="3" w:tplc="17216483" w:tentative="1">
      <w:start w:val="1"/>
      <w:numFmt w:val="decimal"/>
      <w:lvlText w:val="%4."/>
      <w:lvlJc w:val="left"/>
      <w:pPr>
        <w:ind w:left="2880" w:hanging="360"/>
      </w:pPr>
    </w:lvl>
    <w:lvl w:ilvl="4" w:tplc="17216483" w:tentative="1">
      <w:start w:val="1"/>
      <w:numFmt w:val="lowerLetter"/>
      <w:lvlText w:val="%5."/>
      <w:lvlJc w:val="left"/>
      <w:pPr>
        <w:ind w:left="3600" w:hanging="360"/>
      </w:pPr>
    </w:lvl>
    <w:lvl w:ilvl="5" w:tplc="17216483" w:tentative="1">
      <w:start w:val="1"/>
      <w:numFmt w:val="lowerRoman"/>
      <w:lvlText w:val="%6."/>
      <w:lvlJc w:val="right"/>
      <w:pPr>
        <w:ind w:left="4320" w:hanging="180"/>
      </w:pPr>
    </w:lvl>
    <w:lvl w:ilvl="6" w:tplc="17216483" w:tentative="1">
      <w:start w:val="1"/>
      <w:numFmt w:val="decimal"/>
      <w:lvlText w:val="%7."/>
      <w:lvlJc w:val="left"/>
      <w:pPr>
        <w:ind w:left="5040" w:hanging="360"/>
      </w:pPr>
    </w:lvl>
    <w:lvl w:ilvl="7" w:tplc="17216483" w:tentative="1">
      <w:start w:val="1"/>
      <w:numFmt w:val="lowerLetter"/>
      <w:lvlText w:val="%8."/>
      <w:lvlJc w:val="left"/>
      <w:pPr>
        <w:ind w:left="5760" w:hanging="360"/>
      </w:pPr>
    </w:lvl>
    <w:lvl w:ilvl="8" w:tplc="17216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668"/>
    <w:rsid w:val="000031F5"/>
    <w:rsid w:val="00020574"/>
    <w:rsid w:val="000453EA"/>
    <w:rsid w:val="00072FF9"/>
    <w:rsid w:val="00084175"/>
    <w:rsid w:val="00114966"/>
    <w:rsid w:val="0013161B"/>
    <w:rsid w:val="00132ED5"/>
    <w:rsid w:val="00157212"/>
    <w:rsid w:val="00195235"/>
    <w:rsid w:val="001B121B"/>
    <w:rsid w:val="001B622F"/>
    <w:rsid w:val="00204CD2"/>
    <w:rsid w:val="00253127"/>
    <w:rsid w:val="002636BF"/>
    <w:rsid w:val="00265C41"/>
    <w:rsid w:val="002802D1"/>
    <w:rsid w:val="002921B9"/>
    <w:rsid w:val="002A66BF"/>
    <w:rsid w:val="002D3378"/>
    <w:rsid w:val="002F5ACA"/>
    <w:rsid w:val="003D7C25"/>
    <w:rsid w:val="003E00D6"/>
    <w:rsid w:val="00417298"/>
    <w:rsid w:val="004346B7"/>
    <w:rsid w:val="004464D6"/>
    <w:rsid w:val="004E5CD5"/>
    <w:rsid w:val="00503090"/>
    <w:rsid w:val="005223AA"/>
    <w:rsid w:val="00523169"/>
    <w:rsid w:val="00526E2C"/>
    <w:rsid w:val="00573080"/>
    <w:rsid w:val="00621256"/>
    <w:rsid w:val="00692F05"/>
    <w:rsid w:val="0075093D"/>
    <w:rsid w:val="007A777C"/>
    <w:rsid w:val="008507E2"/>
    <w:rsid w:val="008C6566"/>
    <w:rsid w:val="008E7C5D"/>
    <w:rsid w:val="00905DC5"/>
    <w:rsid w:val="0090613C"/>
    <w:rsid w:val="0093228D"/>
    <w:rsid w:val="00996B9D"/>
    <w:rsid w:val="009E5EDF"/>
    <w:rsid w:val="00AB59A5"/>
    <w:rsid w:val="00B71D15"/>
    <w:rsid w:val="00B93DAA"/>
    <w:rsid w:val="00BA32B5"/>
    <w:rsid w:val="00BE462C"/>
    <w:rsid w:val="00C17FE5"/>
    <w:rsid w:val="00CA1586"/>
    <w:rsid w:val="00CC7C52"/>
    <w:rsid w:val="00CE0AD7"/>
    <w:rsid w:val="00D47ADE"/>
    <w:rsid w:val="00D9486E"/>
    <w:rsid w:val="00E86A70"/>
    <w:rsid w:val="00EB5227"/>
    <w:rsid w:val="00EC2F1F"/>
    <w:rsid w:val="00F30A56"/>
    <w:rsid w:val="00F43218"/>
    <w:rsid w:val="00F7044A"/>
    <w:rsid w:val="00F80F99"/>
    <w:rsid w:val="00F87D02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29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21B9"/>
    <w:rPr>
      <w:color w:val="0000FF"/>
      <w:u w:val="single"/>
    </w:rPr>
  </w:style>
  <w:style w:type="paragraph" w:customStyle="1" w:styleId="formattext">
    <w:name w:val="formattext"/>
    <w:basedOn w:val="a"/>
    <w:rsid w:val="0029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92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921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2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921B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921B9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paragraph" w:styleId="a9">
    <w:name w:val="Balloon Text"/>
    <w:basedOn w:val="a"/>
    <w:link w:val="aa"/>
    <w:rsid w:val="002921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21B9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2921B9"/>
  </w:style>
  <w:style w:type="paragraph" w:customStyle="1" w:styleId="ListParagraphPHPDOCX">
    <w:name w:val="List Paragraph PHPDOCX"/>
    <w:uiPriority w:val="34"/>
    <w:qFormat/>
    <w:rsid w:val="00292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HPDOCX">
    <w:name w:val="Title PHPDOCX"/>
    <w:link w:val="TitleCarPHPDOCX"/>
    <w:uiPriority w:val="10"/>
    <w:qFormat/>
    <w:rsid w:val="002921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2921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2921B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292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29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2921B9"/>
    <w:rPr>
      <w:rFonts w:ascii="Times New Roman" w:eastAsia="Times New Roman" w:hAnsi="Times New Roman"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2921B9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2921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2921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2921B9"/>
    <w:rPr>
      <w:rFonts w:ascii="Tahoma" w:eastAsia="Times New Roman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29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2921B9"/>
    <w:rPr>
      <w:rFonts w:ascii="Times New Roman" w:eastAsia="Times New Roman" w:hAnsi="Times New Roman" w:cs="Times New Roman"/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29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2921B9"/>
    <w:rPr>
      <w:rFonts w:ascii="Times New Roman" w:eastAsia="Times New Roman" w:hAnsi="Times New Roman" w:cs="Times New Roman"/>
      <w:sz w:val="20"/>
      <w:szCs w:val="20"/>
    </w:rPr>
  </w:style>
  <w:style w:type="table" w:customStyle="1" w:styleId="myTableStyle">
    <w:name w:val="myTableStyle"/>
    <w:rsid w:val="0029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97983364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6941792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DE22-2099-4AB3-8B38-325AF650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2023-09-12T04:04:00Z</dcterms:created>
  <dcterms:modified xsi:type="dcterms:W3CDTF">2024-11-26T05:44:00Z</dcterms:modified>
</cp:coreProperties>
</file>